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FE145" w14:textId="7A498000" w:rsidR="007C79F4" w:rsidRDefault="007C79F4" w:rsidP="000F6D01">
      <w:pPr>
        <w:pStyle w:val="1"/>
        <w:spacing w:before="65" w:line="360" w:lineRule="auto"/>
        <w:ind w:left="0" w:firstLine="0"/>
        <w:jc w:val="center"/>
      </w:pPr>
      <w:r>
        <w:rPr>
          <w:noProof/>
        </w:rPr>
        <w:drawing>
          <wp:inline distT="0" distB="0" distL="0" distR="0" wp14:anchorId="03673F09" wp14:editId="390B1C4D">
            <wp:extent cx="6294120" cy="8650605"/>
            <wp:effectExtent l="0" t="0" r="0" b="0"/>
            <wp:docPr id="18103392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86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159F5" w14:textId="5F28C6CF" w:rsidR="00FC7223" w:rsidRDefault="00000000" w:rsidP="000F6D01">
      <w:pPr>
        <w:pStyle w:val="1"/>
        <w:spacing w:before="65" w:line="360" w:lineRule="auto"/>
        <w:ind w:left="0" w:firstLine="0"/>
        <w:jc w:val="center"/>
        <w:rPr>
          <w:spacing w:val="-2"/>
        </w:rPr>
      </w:pPr>
      <w:r>
        <w:t>Раздел</w:t>
      </w:r>
      <w:r>
        <w:rPr>
          <w:spacing w:val="-1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14:paraId="2AC4F7C1" w14:textId="77777777" w:rsidR="00FC7223" w:rsidRDefault="00000000" w:rsidP="000F6D01">
      <w:pPr>
        <w:widowControl/>
        <w:numPr>
          <w:ilvl w:val="1"/>
          <w:numId w:val="1"/>
        </w:numPr>
        <w:autoSpaceDE/>
        <w:autoSpaceDN/>
        <w:spacing w:line="360" w:lineRule="auto"/>
        <w:contextualSpacing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6161623B" w14:textId="77777777" w:rsidR="00FC7223" w:rsidRDefault="00000000" w:rsidP="000F6D01">
      <w:pPr>
        <w:pStyle w:val="a9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Актуальность программы «Ритмика»</w:t>
      </w:r>
      <w:r>
        <w:rPr>
          <w:sz w:val="28"/>
          <w:szCs w:val="28"/>
          <w:lang w:eastAsia="ru-RU"/>
        </w:rPr>
        <w:t>.</w:t>
      </w:r>
    </w:p>
    <w:p w14:paraId="70025755" w14:textId="77777777" w:rsidR="00FC7223" w:rsidRDefault="00000000" w:rsidP="000F6D01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Программы заключается в обеспечении, сохранения и укрепления физического и психического здоровья детей. На состояние здоровья наших детей оказывает существенное влияние неблагоприятные социальные факторы, экологические, климатические условия, а именно:</w:t>
      </w:r>
    </w:p>
    <w:p w14:paraId="24DD5948" w14:textId="77777777" w:rsidR="00FC7223" w:rsidRDefault="00000000" w:rsidP="000F6D01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наследственность; </w:t>
      </w:r>
    </w:p>
    <w:p w14:paraId="5AB6ED4E" w14:textId="77777777" w:rsidR="00FC7223" w:rsidRDefault="00000000" w:rsidP="000F6D01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неблагоприятная экологическая обстановка; </w:t>
      </w:r>
    </w:p>
    <w:p w14:paraId="36BAB47C" w14:textId="77777777" w:rsidR="00FC7223" w:rsidRDefault="00000000" w:rsidP="000F6D01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электронно-лучевое и «металло-звуковое», облучение детей (компьютерные игры, длительное пребывание перед телевизором, постоянно звучащая громкая музыка); </w:t>
      </w:r>
    </w:p>
    <w:p w14:paraId="33AAC925" w14:textId="77777777" w:rsidR="00FC7223" w:rsidRDefault="00000000" w:rsidP="000F6D01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образ жизни (который оказывает наибольшее влияние на состояние здоровья); </w:t>
      </w:r>
    </w:p>
    <w:p w14:paraId="39F370F3" w14:textId="77777777" w:rsidR="00FC7223" w:rsidRDefault="00000000" w:rsidP="000F6D01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отклонения в опорно-двигательном аппарате, являющиеся первопричиной многих болезней, которые не поддаются медикаментозному лечению, оказывают не менее серьезное влияние на здоровье и развитие ребенка. </w:t>
      </w:r>
    </w:p>
    <w:p w14:paraId="4B40F251" w14:textId="77777777" w:rsidR="00FC7223" w:rsidRDefault="00000000" w:rsidP="000F6D01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Отличительные особенности программы от других: </w:t>
      </w:r>
    </w:p>
    <w:p w14:paraId="159CF7AD" w14:textId="77777777" w:rsidR="00FC7223" w:rsidRDefault="00000000" w:rsidP="000F6D01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индивидуальных возможностей воспитанника; </w:t>
      </w:r>
    </w:p>
    <w:p w14:paraId="41D6710E" w14:textId="77777777" w:rsidR="00FC7223" w:rsidRDefault="00000000" w:rsidP="000F6D01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ситуации успеха в ходе образовательной деятельности; - использование нетрадиционных видов упражнений (</w:t>
      </w:r>
      <w:proofErr w:type="spellStart"/>
      <w:r>
        <w:rPr>
          <w:sz w:val="28"/>
          <w:szCs w:val="28"/>
        </w:rPr>
        <w:t>игропластика</w:t>
      </w:r>
      <w:proofErr w:type="spellEnd"/>
      <w:r>
        <w:rPr>
          <w:sz w:val="28"/>
          <w:szCs w:val="28"/>
        </w:rPr>
        <w:t xml:space="preserve">, игровой самомассаж, креативная гимнастика, игры – путешествия). </w:t>
      </w:r>
    </w:p>
    <w:p w14:paraId="5ABBEB52" w14:textId="77777777" w:rsidR="00FC7223" w:rsidRDefault="00000000" w:rsidP="000F6D01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Новизна предлагаемой Программы состоит в том, что все разделы программы объединяет единый игровой метод проведения организованной образовательной деятельности. </w:t>
      </w:r>
    </w:p>
    <w:p w14:paraId="763F7C55" w14:textId="77777777" w:rsidR="00FC7223" w:rsidRDefault="00000000" w:rsidP="000F6D01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программу включены нетрадиционные виды упражнений: </w:t>
      </w:r>
    </w:p>
    <w:p w14:paraId="7C91B705" w14:textId="77777777" w:rsidR="00FC7223" w:rsidRDefault="00000000" w:rsidP="000F6D01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игропластика</w:t>
      </w:r>
      <w:proofErr w:type="spellEnd"/>
      <w:r>
        <w:rPr>
          <w:sz w:val="28"/>
          <w:szCs w:val="28"/>
        </w:rPr>
        <w:t xml:space="preserve"> позволяет детям свободно выражать свои эмоции; </w:t>
      </w:r>
    </w:p>
    <w:p w14:paraId="7D273B9D" w14:textId="77777777" w:rsidR="00FC7223" w:rsidRDefault="00000000" w:rsidP="000F6D01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пальчиковая гимнастика, помимо развития мелкой моторики рук, оказывает положительное воздействие на улучшение памяти, мышления; </w:t>
      </w:r>
    </w:p>
    <w:p w14:paraId="6526FF87" w14:textId="77777777" w:rsidR="00FC7223" w:rsidRDefault="00000000" w:rsidP="000F6D01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игровой самомассаж формирует у ребёнка навык сознательного стремления </w:t>
      </w:r>
      <w:r>
        <w:rPr>
          <w:sz w:val="28"/>
          <w:szCs w:val="28"/>
        </w:rPr>
        <w:lastRenderedPageBreak/>
        <w:t xml:space="preserve">к здоровью, развивая навык собственного оздоровления; </w:t>
      </w:r>
    </w:p>
    <w:p w14:paraId="2425C3DF" w14:textId="77777777" w:rsidR="00FC7223" w:rsidRDefault="00000000" w:rsidP="000F6D01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креативная гимнастика, направлена на развитие выдумки, творческой инициативы, свободного самовыражения и раскрепощенности.</w:t>
      </w:r>
    </w:p>
    <w:p w14:paraId="1F514777" w14:textId="77777777" w:rsidR="00D02962" w:rsidRDefault="00D02962" w:rsidP="00D02962">
      <w:pPr>
        <w:pStyle w:val="a5"/>
        <w:spacing w:line="360" w:lineRule="auto"/>
        <w:ind w:left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Направленность программы: </w:t>
      </w:r>
      <w:r>
        <w:rPr>
          <w:sz w:val="28"/>
          <w:szCs w:val="28"/>
        </w:rPr>
        <w:t>художественная</w:t>
      </w:r>
    </w:p>
    <w:p w14:paraId="0C2F6BFD" w14:textId="77777777" w:rsidR="00D02962" w:rsidRDefault="00D02962" w:rsidP="00D02962">
      <w:pPr>
        <w:pStyle w:val="a5"/>
        <w:spacing w:line="360" w:lineRule="auto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Уровень усвоения: </w:t>
      </w:r>
      <w:r>
        <w:rPr>
          <w:sz w:val="28"/>
          <w:szCs w:val="28"/>
        </w:rPr>
        <w:t>стартовый</w:t>
      </w:r>
    </w:p>
    <w:p w14:paraId="46C4228D" w14:textId="0FDCCF5C" w:rsidR="00D02962" w:rsidRDefault="00D02962" w:rsidP="00D02962">
      <w:pPr>
        <w:pStyle w:val="a5"/>
        <w:spacing w:line="360" w:lineRule="auto"/>
        <w:ind w:left="0"/>
        <w:jc w:val="both"/>
        <w:rPr>
          <w:iCs/>
          <w:color w:val="FF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</w:rPr>
        <w:t>Адресат программы</w:t>
      </w:r>
      <w:r>
        <w:rPr>
          <w:color w:val="000000"/>
          <w:sz w:val="28"/>
          <w:szCs w:val="28"/>
        </w:rPr>
        <w:t>.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Данная программа рассчитана на 1 год обучения (36 учебных часа, 36 занятий). Занятия проходят один раз в неделю, продолжительностью 1 академический час, 30 минут. Программа построена с учетом возрастных </w:t>
      </w:r>
      <w:proofErr w:type="gramStart"/>
      <w:r>
        <w:rPr>
          <w:iCs/>
          <w:sz w:val="28"/>
          <w:szCs w:val="28"/>
        </w:rPr>
        <w:t>особенностей  школьников</w:t>
      </w:r>
      <w:proofErr w:type="gramEnd"/>
      <w:r>
        <w:rPr>
          <w:iCs/>
          <w:sz w:val="28"/>
          <w:szCs w:val="28"/>
        </w:rPr>
        <w:t>, возраст 5-7 лет</w:t>
      </w:r>
      <w:r>
        <w:rPr>
          <w:iCs/>
          <w:sz w:val="28"/>
          <w:szCs w:val="28"/>
          <w:lang w:eastAsia="ru-RU" w:bidi="ru-RU"/>
        </w:rPr>
        <w:t xml:space="preserve">, определяется на основании уровня освоения и содержания программы, а также с учётом возрастных особенностей учащихся и требований СанПиН </w:t>
      </w:r>
      <w:r w:rsidRPr="007E7F46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1</w:t>
      </w:r>
      <w:r w:rsidRPr="007E7F46">
        <w:rPr>
          <w:sz w:val="28"/>
          <w:szCs w:val="28"/>
          <w:lang w:eastAsia="ru-RU"/>
        </w:rPr>
        <w:t>.3</w:t>
      </w:r>
      <w:r>
        <w:rPr>
          <w:sz w:val="28"/>
          <w:szCs w:val="28"/>
          <w:lang w:eastAsia="ru-RU"/>
        </w:rPr>
        <w:t>678</w:t>
      </w:r>
      <w:r w:rsidRPr="007E7F46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>20</w:t>
      </w:r>
      <w:r w:rsidRPr="007E7F46">
        <w:rPr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 w:bidi="ru-RU"/>
        </w:rPr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Форма обучения – групповая (7 -15 человек).</w:t>
      </w:r>
      <w:r>
        <w:rPr>
          <w:iCs/>
          <w:color w:val="FF0000"/>
          <w:sz w:val="28"/>
          <w:szCs w:val="28"/>
          <w:lang w:eastAsia="ru-RU" w:bidi="ru-RU"/>
        </w:rPr>
        <w:t xml:space="preserve"> </w:t>
      </w:r>
    </w:p>
    <w:p w14:paraId="2B07F157" w14:textId="77777777" w:rsidR="007C79F4" w:rsidRDefault="007C79F4" w:rsidP="007C79F4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49EF114A" w14:textId="3E33C2D1" w:rsidR="00D02962" w:rsidRDefault="00D02962" w:rsidP="00D02962">
      <w:pPr>
        <w:pStyle w:val="a5"/>
        <w:spacing w:line="360" w:lineRule="auto"/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Цель 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программы: </w:t>
      </w:r>
      <w:r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развитие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творческой самостоятельности </w:t>
      </w:r>
      <w:r>
        <w:rPr>
          <w:bCs/>
          <w:color w:val="000000"/>
          <w:sz w:val="28"/>
          <w:szCs w:val="28"/>
          <w:shd w:val="clear" w:color="auto" w:fill="FFFFFF"/>
        </w:rPr>
        <w:t>посредством танцевального искусства через</w:t>
      </w:r>
      <w:r>
        <w:rPr>
          <w:color w:val="000000"/>
          <w:sz w:val="28"/>
          <w:szCs w:val="28"/>
          <w:shd w:val="clear" w:color="auto" w:fill="FFFFFF"/>
        </w:rPr>
        <w:t xml:space="preserve"> приобретение базовых знаний, творческих качеств, навыков исполнительства детей 5-7 лет Пограничного муниципального округа.</w:t>
      </w:r>
    </w:p>
    <w:p w14:paraId="73771673" w14:textId="77777777" w:rsidR="00D02962" w:rsidRDefault="00D02962" w:rsidP="00D0296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Задачи:</w:t>
      </w:r>
    </w:p>
    <w:p w14:paraId="3AA5406D" w14:textId="77777777" w:rsidR="00D02962" w:rsidRDefault="00D02962" w:rsidP="00D02962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обучающие:</w:t>
      </w:r>
    </w:p>
    <w:p w14:paraId="70A558CE" w14:textId="77777777" w:rsidR="00D02962" w:rsidRDefault="00D02962" w:rsidP="00D02962">
      <w:pPr>
        <w:pStyle w:val="ListParagraph"/>
        <w:numPr>
          <w:ilvl w:val="0"/>
          <w:numId w:val="8"/>
        </w:numPr>
        <w:spacing w:before="100" w:line="360" w:lineRule="auto"/>
        <w:ind w:left="357" w:hanging="35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обучить базовым элементам гимнастики;</w:t>
      </w:r>
    </w:p>
    <w:p w14:paraId="124CD46B" w14:textId="77777777" w:rsidR="00D02962" w:rsidRDefault="00D02962" w:rsidP="00D02962">
      <w:pPr>
        <w:pStyle w:val="ListParagraph"/>
        <w:numPr>
          <w:ilvl w:val="0"/>
          <w:numId w:val="8"/>
        </w:numPr>
        <w:spacing w:before="100" w:line="360" w:lineRule="auto"/>
        <w:ind w:left="357" w:hanging="35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обучить простейшим элементам классического и народного танца;</w:t>
      </w:r>
    </w:p>
    <w:p w14:paraId="287DD0D5" w14:textId="77777777" w:rsidR="00D02962" w:rsidRDefault="00D02962" w:rsidP="00D02962">
      <w:pPr>
        <w:pStyle w:val="ListParagraph"/>
        <w:numPr>
          <w:ilvl w:val="0"/>
          <w:numId w:val="8"/>
        </w:numPr>
        <w:spacing w:before="100" w:line="360" w:lineRule="auto"/>
        <w:ind w:left="357" w:hanging="357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познакомить детей с историей возникновения и развития танца;</w:t>
      </w:r>
    </w:p>
    <w:p w14:paraId="7DC14B8C" w14:textId="77777777" w:rsidR="00D02962" w:rsidRDefault="00D02962" w:rsidP="00D02962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развивающие:</w:t>
      </w:r>
    </w:p>
    <w:p w14:paraId="7B7C47B2" w14:textId="77777777" w:rsidR="00D02962" w:rsidRDefault="00D02962" w:rsidP="00D02962">
      <w:pPr>
        <w:pStyle w:val="ListParagraph"/>
        <w:numPr>
          <w:ilvl w:val="0"/>
          <w:numId w:val="9"/>
        </w:numPr>
        <w:spacing w:before="100" w:line="360" w:lineRule="auto"/>
        <w:ind w:left="357" w:hanging="35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формировать интерес к танцевальному искусству;</w:t>
      </w:r>
    </w:p>
    <w:p w14:paraId="69D77205" w14:textId="77777777" w:rsidR="00D02962" w:rsidRDefault="00D02962" w:rsidP="00D02962">
      <w:pPr>
        <w:pStyle w:val="ListParagraph"/>
        <w:numPr>
          <w:ilvl w:val="0"/>
          <w:numId w:val="9"/>
        </w:numPr>
        <w:spacing w:before="100" w:line="360" w:lineRule="auto"/>
        <w:ind w:left="357" w:hanging="357"/>
        <w:jc w:val="both"/>
        <w:rPr>
          <w:rFonts w:eastAsia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</w:rPr>
        <w:t>развивать музыкальность, выразительность и осмысленность исполнения танцевальных движений;</w:t>
      </w:r>
    </w:p>
    <w:p w14:paraId="093E1B7C" w14:textId="77777777" w:rsidR="00D02962" w:rsidRDefault="00D02962" w:rsidP="00D02962">
      <w:pPr>
        <w:pStyle w:val="ListParagraph"/>
        <w:numPr>
          <w:ilvl w:val="0"/>
          <w:numId w:val="9"/>
        </w:numPr>
        <w:spacing w:before="100" w:line="360" w:lineRule="auto"/>
        <w:ind w:left="357" w:hanging="35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формировать красивую осанку, выразительность пластики движений и жестов в танцах, играх, хороводах, упражнениях;</w:t>
      </w:r>
    </w:p>
    <w:p w14:paraId="2EB12C94" w14:textId="77777777" w:rsidR="00D02962" w:rsidRDefault="00D02962" w:rsidP="00D02962">
      <w:pPr>
        <w:pStyle w:val="ListParagraph"/>
        <w:numPr>
          <w:ilvl w:val="0"/>
          <w:numId w:val="9"/>
        </w:numPr>
        <w:spacing w:before="100" w:line="360" w:lineRule="auto"/>
        <w:ind w:left="357" w:hanging="35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развивать воображение, фантазию, умение находить свои оригинальные движения для выражения характера музыки;</w:t>
      </w:r>
    </w:p>
    <w:p w14:paraId="5E07FD02" w14:textId="77777777" w:rsidR="00D02962" w:rsidRDefault="00D02962" w:rsidP="00D02962">
      <w:pPr>
        <w:pStyle w:val="ListParagraph"/>
        <w:numPr>
          <w:ilvl w:val="0"/>
          <w:numId w:val="9"/>
        </w:numPr>
        <w:spacing w:before="100" w:line="360" w:lineRule="auto"/>
        <w:ind w:left="357" w:hanging="357"/>
        <w:jc w:val="both"/>
        <w:rPr>
          <w:rFonts w:eastAsia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</w:rPr>
        <w:t>развивать познавательный интерес, любознательность и умение творчески мыслить;</w:t>
      </w:r>
    </w:p>
    <w:p w14:paraId="73822E5C" w14:textId="77777777" w:rsidR="00D02962" w:rsidRDefault="00D02962" w:rsidP="00D02962">
      <w:pPr>
        <w:pStyle w:val="ListParagraph"/>
        <w:numPr>
          <w:ilvl w:val="0"/>
          <w:numId w:val="9"/>
        </w:numPr>
        <w:spacing w:before="100" w:line="360" w:lineRule="auto"/>
        <w:ind w:left="357" w:hanging="357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  <w:shd w:val="clear" w:color="auto" w:fill="FFFFFF"/>
        </w:rPr>
        <w:t>укреплять здоровье детей посредством развития физических качеств и повышения функциональных возможностей жизнеобеспечивающих систем организма.</w:t>
      </w:r>
    </w:p>
    <w:p w14:paraId="64396A31" w14:textId="77777777" w:rsidR="00D02962" w:rsidRDefault="00D02962" w:rsidP="00D02962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Воспитательные:</w:t>
      </w:r>
    </w:p>
    <w:p w14:paraId="09ABD3DD" w14:textId="77777777" w:rsidR="00D02962" w:rsidRDefault="00D02962" w:rsidP="00D02962">
      <w:pPr>
        <w:pStyle w:val="ListParagraph"/>
        <w:numPr>
          <w:ilvl w:val="0"/>
          <w:numId w:val="7"/>
        </w:numPr>
        <w:spacing w:before="100" w:line="360" w:lineRule="auto"/>
        <w:ind w:left="357" w:hanging="35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воспитывать умение ребенка работать в коллективе;</w:t>
      </w:r>
    </w:p>
    <w:p w14:paraId="4EEE9F21" w14:textId="1FEB74A4" w:rsidR="00D02962" w:rsidRDefault="00D02962" w:rsidP="00D02962">
      <w:pPr>
        <w:pStyle w:val="a5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воспитывать культуру поведения и общения с </w:t>
      </w:r>
      <w:r>
        <w:rPr>
          <w:bCs/>
          <w:iCs/>
          <w:sz w:val="28"/>
          <w:szCs w:val="28"/>
          <w:shd w:val="clear" w:color="auto" w:fill="FFFFFF"/>
        </w:rPr>
        <w:t>окружающими</w:t>
      </w:r>
    </w:p>
    <w:p w14:paraId="69CD0739" w14:textId="77777777" w:rsidR="00FC7223" w:rsidRDefault="00FC7223" w:rsidP="000F6D01">
      <w:pPr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799B0845" w14:textId="77777777" w:rsidR="00FC7223" w:rsidRDefault="00000000" w:rsidP="000F6D01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>1.3 Содержание программы</w:t>
      </w:r>
    </w:p>
    <w:p w14:paraId="4B9934DA" w14:textId="77777777" w:rsidR="00FC7223" w:rsidRDefault="00000000" w:rsidP="000F6D01">
      <w:pPr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Учебный план</w:t>
      </w:r>
    </w:p>
    <w:p w14:paraId="4F8D7DB7" w14:textId="77777777" w:rsidR="00FC7223" w:rsidRDefault="00FC7223" w:rsidP="000F6D01">
      <w:pPr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</w:p>
    <w:tbl>
      <w:tblPr>
        <w:tblStyle w:val="21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388"/>
        <w:gridCol w:w="1276"/>
        <w:gridCol w:w="879"/>
        <w:gridCol w:w="2127"/>
      </w:tblGrid>
      <w:tr w:rsidR="00FC7223" w14:paraId="0476C131" w14:textId="77777777">
        <w:trPr>
          <w:trHeight w:val="375"/>
        </w:trPr>
        <w:tc>
          <w:tcPr>
            <w:tcW w:w="846" w:type="dxa"/>
            <w:vMerge w:val="restart"/>
          </w:tcPr>
          <w:p w14:paraId="021CAC40" w14:textId="77777777" w:rsidR="00FC7223" w:rsidRDefault="00000000" w:rsidP="000F6D01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2108D3C4" w14:textId="77777777" w:rsidR="00FC7223" w:rsidRDefault="00000000" w:rsidP="000F6D01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  <w:vMerge w:val="restart"/>
          </w:tcPr>
          <w:p w14:paraId="6AB0C8BD" w14:textId="77777777" w:rsidR="00FC7223" w:rsidRDefault="00000000" w:rsidP="000F6D01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543" w:type="dxa"/>
            <w:gridSpan w:val="3"/>
          </w:tcPr>
          <w:p w14:paraId="1B11F6E5" w14:textId="77777777" w:rsidR="00FC7223" w:rsidRDefault="00000000" w:rsidP="000F6D01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14:paraId="1B3968D0" w14:textId="77777777" w:rsidR="00FC7223" w:rsidRDefault="00000000" w:rsidP="000F6D01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Формы аттестации/контроля</w:t>
            </w:r>
          </w:p>
        </w:tc>
      </w:tr>
      <w:tr w:rsidR="00FC7223" w14:paraId="4896B564" w14:textId="77777777">
        <w:trPr>
          <w:trHeight w:val="255"/>
        </w:trPr>
        <w:tc>
          <w:tcPr>
            <w:tcW w:w="846" w:type="dxa"/>
            <w:vMerge/>
          </w:tcPr>
          <w:p w14:paraId="5ADE2F2B" w14:textId="77777777" w:rsidR="00FC7223" w:rsidRDefault="00FC7223" w:rsidP="000F6D01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14:paraId="18C47192" w14:textId="77777777" w:rsidR="00FC7223" w:rsidRDefault="00FC7223" w:rsidP="000F6D01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</w:tcPr>
          <w:p w14:paraId="4345A590" w14:textId="77777777" w:rsidR="00FC7223" w:rsidRDefault="00000000" w:rsidP="000F6D01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61ED4FA4" w14:textId="77777777" w:rsidR="00FC7223" w:rsidRDefault="00000000" w:rsidP="000F6D01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879" w:type="dxa"/>
          </w:tcPr>
          <w:p w14:paraId="6815279C" w14:textId="77777777" w:rsidR="00FC7223" w:rsidRDefault="00000000" w:rsidP="000F6D01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127" w:type="dxa"/>
            <w:vMerge/>
          </w:tcPr>
          <w:p w14:paraId="0E9D6E22" w14:textId="77777777" w:rsidR="00FC7223" w:rsidRDefault="00FC7223" w:rsidP="000F6D01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C7223" w14:paraId="67200762" w14:textId="77777777">
        <w:tc>
          <w:tcPr>
            <w:tcW w:w="846" w:type="dxa"/>
          </w:tcPr>
          <w:p w14:paraId="58B98928" w14:textId="77777777" w:rsidR="00FC7223" w:rsidRDefault="00000000" w:rsidP="000F6D0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60CF967A" w14:textId="77777777" w:rsidR="00FC7223" w:rsidRDefault="00000000" w:rsidP="000F6D01">
            <w:pPr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Вводное занятие.</w:t>
            </w:r>
          </w:p>
          <w:p w14:paraId="16CCA316" w14:textId="77777777" w:rsidR="00FC7223" w:rsidRDefault="00000000" w:rsidP="000F6D01">
            <w:pPr>
              <w:spacing w:line="360" w:lineRule="auto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Инструктаж.</w:t>
            </w:r>
          </w:p>
          <w:p w14:paraId="43993186" w14:textId="77777777" w:rsidR="00FC7223" w:rsidRDefault="00000000" w:rsidP="000F6D01">
            <w:pPr>
              <w:spacing w:line="360" w:lineRule="auto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Знакомство.</w:t>
            </w:r>
          </w:p>
        </w:tc>
        <w:tc>
          <w:tcPr>
            <w:tcW w:w="1388" w:type="dxa"/>
          </w:tcPr>
          <w:p w14:paraId="670DB3CD" w14:textId="63B9E574" w:rsidR="00FC7223" w:rsidRDefault="000F6D01" w:rsidP="000F6D01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  <w:p w14:paraId="13B79C50" w14:textId="77777777" w:rsidR="00FC7223" w:rsidRDefault="00FC7223" w:rsidP="000F6D01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5F45E91" w14:textId="314A9EEF" w:rsidR="00FC7223" w:rsidRDefault="000F6D01" w:rsidP="000F6D01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9" w:type="dxa"/>
          </w:tcPr>
          <w:p w14:paraId="0ADC8851" w14:textId="0594E475" w:rsidR="00FC7223" w:rsidRDefault="000F6D01" w:rsidP="000F6D01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</w:tcPr>
          <w:p w14:paraId="49664246" w14:textId="77777777" w:rsidR="00FC7223" w:rsidRDefault="00000000" w:rsidP="000F6D01">
            <w:pPr>
              <w:shd w:val="clear" w:color="auto" w:fill="FFFFFF"/>
              <w:spacing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Игра </w:t>
            </w:r>
          </w:p>
          <w:p w14:paraId="73094FC4" w14:textId="77777777" w:rsidR="00FC7223" w:rsidRDefault="00FC7223" w:rsidP="000F6D01">
            <w:pPr>
              <w:shd w:val="clear" w:color="auto" w:fill="FFFFFF"/>
              <w:spacing w:line="360" w:lineRule="auto"/>
              <w:rPr>
                <w:sz w:val="28"/>
                <w:szCs w:val="28"/>
                <w:lang w:eastAsia="ru-RU"/>
              </w:rPr>
            </w:pPr>
          </w:p>
          <w:p w14:paraId="47461853" w14:textId="77777777" w:rsidR="00FC7223" w:rsidRDefault="00FC7223" w:rsidP="000F6D01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FC7223" w14:paraId="79965BB4" w14:textId="77777777">
        <w:tc>
          <w:tcPr>
            <w:tcW w:w="846" w:type="dxa"/>
          </w:tcPr>
          <w:p w14:paraId="52C835A2" w14:textId="77777777" w:rsidR="00FC7223" w:rsidRDefault="00000000" w:rsidP="000F6D0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14:paraId="65BE6B6E" w14:textId="77777777" w:rsidR="00FC7223" w:rsidRDefault="00000000" w:rsidP="000F6D01">
            <w:pPr>
              <w:spacing w:line="360" w:lineRule="auto"/>
              <w:ind w:right="-99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Упражнения на ориентировку в пространстве</w:t>
            </w:r>
          </w:p>
        </w:tc>
        <w:tc>
          <w:tcPr>
            <w:tcW w:w="1388" w:type="dxa"/>
          </w:tcPr>
          <w:p w14:paraId="552C4429" w14:textId="6ADADB0C" w:rsidR="00FC7223" w:rsidRDefault="000F6D01" w:rsidP="000F6D01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76" w:type="dxa"/>
          </w:tcPr>
          <w:p w14:paraId="1E3FB3A3" w14:textId="5DBB4D0A" w:rsidR="00FC7223" w:rsidRDefault="000F6D01" w:rsidP="000F6D01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79" w:type="dxa"/>
          </w:tcPr>
          <w:p w14:paraId="0CDB266C" w14:textId="713B2BC4" w:rsidR="00FC7223" w:rsidRDefault="000F6D01" w:rsidP="000F6D01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14:paraId="4E5DA52C" w14:textId="77777777" w:rsidR="00FC7223" w:rsidRDefault="00000000" w:rsidP="000F6D01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Наблюдение, игра</w:t>
            </w:r>
          </w:p>
        </w:tc>
      </w:tr>
      <w:tr w:rsidR="00FC7223" w14:paraId="5DDA7CED" w14:textId="77777777">
        <w:tc>
          <w:tcPr>
            <w:tcW w:w="846" w:type="dxa"/>
          </w:tcPr>
          <w:p w14:paraId="1848F69D" w14:textId="77777777" w:rsidR="00FC7223" w:rsidRDefault="00000000" w:rsidP="000F6D01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</w:tcPr>
          <w:p w14:paraId="4229A001" w14:textId="77777777" w:rsidR="00FC7223" w:rsidRDefault="00000000" w:rsidP="000F6D01">
            <w:pPr>
              <w:spacing w:line="360" w:lineRule="auto"/>
              <w:ind w:right="-99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Ритмическо</w:t>
            </w:r>
            <w:proofErr w:type="spellEnd"/>
            <w:r>
              <w:rPr>
                <w:b/>
                <w:sz w:val="28"/>
                <w:szCs w:val="28"/>
                <w:shd w:val="clear" w:color="auto" w:fill="FFFFFF"/>
              </w:rPr>
              <w:t>-гимнастические упражнения.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</w:tcPr>
          <w:p w14:paraId="51EC1E54" w14:textId="0CFFFFC4" w:rsidR="00FC7223" w:rsidRDefault="00000000" w:rsidP="000F6D01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</w:t>
            </w:r>
            <w:r w:rsidR="000F6D01">
              <w:rPr>
                <w:bCs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276" w:type="dxa"/>
          </w:tcPr>
          <w:p w14:paraId="6A545FCB" w14:textId="6F62EACE" w:rsidR="00FC7223" w:rsidRDefault="000F6D01" w:rsidP="000F6D01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79" w:type="dxa"/>
          </w:tcPr>
          <w:p w14:paraId="41EBE270" w14:textId="6CE349E7" w:rsidR="00FC7223" w:rsidRDefault="000F6D01" w:rsidP="000F6D01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</w:tcPr>
          <w:p w14:paraId="115AA78D" w14:textId="77777777" w:rsidR="00FC7223" w:rsidRDefault="00000000" w:rsidP="000F6D01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Наблюдение, повторение</w:t>
            </w:r>
          </w:p>
        </w:tc>
      </w:tr>
      <w:tr w:rsidR="00FC7223" w14:paraId="5D01E57A" w14:textId="77777777">
        <w:tc>
          <w:tcPr>
            <w:tcW w:w="846" w:type="dxa"/>
          </w:tcPr>
          <w:p w14:paraId="21F76C7D" w14:textId="77777777" w:rsidR="00FC7223" w:rsidRDefault="00000000" w:rsidP="000F6D01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</w:tcPr>
          <w:p w14:paraId="2C09A977" w14:textId="77777777" w:rsidR="00FC7223" w:rsidRDefault="00000000" w:rsidP="000F6D01">
            <w:pPr>
              <w:spacing w:line="360" w:lineRule="auto"/>
              <w:ind w:right="-9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 и танец</w:t>
            </w:r>
          </w:p>
        </w:tc>
        <w:tc>
          <w:tcPr>
            <w:tcW w:w="1388" w:type="dxa"/>
          </w:tcPr>
          <w:p w14:paraId="09B6FA99" w14:textId="1CB428BE" w:rsidR="00FC7223" w:rsidRDefault="000F6D01" w:rsidP="000F6D01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14:paraId="4BB8742E" w14:textId="50191BBB" w:rsidR="00FC7223" w:rsidRDefault="000F6D01" w:rsidP="000F6D01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9" w:type="dxa"/>
          </w:tcPr>
          <w:p w14:paraId="7E4DF62D" w14:textId="04BE889D" w:rsidR="00FC7223" w:rsidRDefault="000F6D01" w:rsidP="000F6D01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</w:tcPr>
          <w:p w14:paraId="0FEA2B04" w14:textId="77777777" w:rsidR="00FC7223" w:rsidRDefault="00000000" w:rsidP="000F6D01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Упражнения с музыкально-ритмичные</w:t>
            </w:r>
          </w:p>
          <w:p w14:paraId="2580E5F0" w14:textId="77777777" w:rsidR="00FC7223" w:rsidRDefault="00FC7223" w:rsidP="000F6D01">
            <w:pPr>
              <w:shd w:val="clear" w:color="auto" w:fill="FFFFFF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FC7223" w14:paraId="1907792B" w14:textId="77777777">
        <w:tc>
          <w:tcPr>
            <w:tcW w:w="846" w:type="dxa"/>
          </w:tcPr>
          <w:p w14:paraId="2CCD697D" w14:textId="77777777" w:rsidR="00FC7223" w:rsidRDefault="00000000" w:rsidP="000F6D01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</w:tcPr>
          <w:p w14:paraId="5F54B707" w14:textId="77777777" w:rsidR="00FC7223" w:rsidRDefault="00000000" w:rsidP="000F6D01">
            <w:pPr>
              <w:spacing w:line="360" w:lineRule="auto"/>
              <w:ind w:right="-99"/>
              <w:rPr>
                <w:b/>
                <w:sz w:val="28"/>
                <w:szCs w:val="28"/>
              </w:rPr>
            </w:pPr>
            <w:r>
              <w:rPr>
                <w:rStyle w:val="c0"/>
                <w:b/>
                <w:sz w:val="28"/>
                <w:szCs w:val="28"/>
              </w:rPr>
              <w:t>Танцевальные движения</w:t>
            </w:r>
          </w:p>
        </w:tc>
        <w:tc>
          <w:tcPr>
            <w:tcW w:w="1388" w:type="dxa"/>
          </w:tcPr>
          <w:p w14:paraId="4FFE607B" w14:textId="5A5108D4" w:rsidR="00FC7223" w:rsidRDefault="000F6D01" w:rsidP="000F6D01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76" w:type="dxa"/>
          </w:tcPr>
          <w:p w14:paraId="6CC83FD3" w14:textId="5354488C" w:rsidR="00FC7223" w:rsidRDefault="000F6D01" w:rsidP="000F6D01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79" w:type="dxa"/>
          </w:tcPr>
          <w:p w14:paraId="59456621" w14:textId="107D518A" w:rsidR="00FC7223" w:rsidRDefault="000F6D01" w:rsidP="000F6D01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7" w:type="dxa"/>
          </w:tcPr>
          <w:p w14:paraId="566BF028" w14:textId="77777777" w:rsidR="00FC7223" w:rsidRDefault="00000000" w:rsidP="000F6D01">
            <w:pPr>
              <w:shd w:val="clear" w:color="auto" w:fill="FFFFFF"/>
              <w:spacing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Наблюдение, опрос, </w:t>
            </w:r>
          </w:p>
          <w:p w14:paraId="05E90527" w14:textId="77777777" w:rsidR="00FC7223" w:rsidRDefault="00000000" w:rsidP="000F6D01">
            <w:pPr>
              <w:shd w:val="clear" w:color="auto" w:fill="FFFFFF"/>
              <w:spacing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повторение</w:t>
            </w:r>
          </w:p>
          <w:p w14:paraId="57775BBE" w14:textId="77777777" w:rsidR="00FC7223" w:rsidRDefault="00FC7223" w:rsidP="000F6D01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FC7223" w14:paraId="2B650DA5" w14:textId="77777777">
        <w:tc>
          <w:tcPr>
            <w:tcW w:w="846" w:type="dxa"/>
          </w:tcPr>
          <w:p w14:paraId="4EC024BC" w14:textId="77777777" w:rsidR="00FC7223" w:rsidRDefault="00000000" w:rsidP="000F6D01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</w:tcPr>
          <w:p w14:paraId="3C4E3064" w14:textId="77777777" w:rsidR="00FC7223" w:rsidRDefault="00000000" w:rsidP="000F6D01">
            <w:pPr>
              <w:spacing w:line="360" w:lineRule="auto"/>
              <w:ind w:right="-9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Музыкально-</w:t>
            </w:r>
            <w:proofErr w:type="gramStart"/>
            <w:r>
              <w:rPr>
                <w:b/>
                <w:sz w:val="28"/>
                <w:szCs w:val="28"/>
                <w:shd w:val="clear" w:color="auto" w:fill="FFFFFF"/>
              </w:rPr>
              <w:t>ритмические  игры</w:t>
            </w:r>
            <w:proofErr w:type="gramEnd"/>
          </w:p>
        </w:tc>
        <w:tc>
          <w:tcPr>
            <w:tcW w:w="1388" w:type="dxa"/>
          </w:tcPr>
          <w:p w14:paraId="1EA33BFB" w14:textId="0C7FD341" w:rsidR="00FC7223" w:rsidRDefault="000F6D01" w:rsidP="000F6D01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76" w:type="dxa"/>
          </w:tcPr>
          <w:p w14:paraId="7740C2E1" w14:textId="348E0EBC" w:rsidR="00FC7223" w:rsidRDefault="000F6D01" w:rsidP="000F6D01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79" w:type="dxa"/>
          </w:tcPr>
          <w:p w14:paraId="0A812282" w14:textId="41D85447" w:rsidR="00FC7223" w:rsidRDefault="000F6D01" w:rsidP="000F6D01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7" w:type="dxa"/>
          </w:tcPr>
          <w:p w14:paraId="171596F1" w14:textId="77777777" w:rsidR="00FC7223" w:rsidRDefault="00000000" w:rsidP="000F6D01">
            <w:pPr>
              <w:shd w:val="clear" w:color="auto" w:fill="FFFFFF"/>
              <w:spacing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Наблюдение, опрос,</w:t>
            </w:r>
          </w:p>
          <w:p w14:paraId="324C5A7E" w14:textId="77777777" w:rsidR="00FC7223" w:rsidRDefault="00000000" w:rsidP="000F6D01">
            <w:pPr>
              <w:shd w:val="clear" w:color="auto" w:fill="FFFFFF"/>
              <w:spacing w:line="360" w:lineRule="auto"/>
              <w:rPr>
                <w:rFonts w:ascii="Helvetica" w:hAnsi="Helvetica" w:cs="Helvetica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повторение</w:t>
            </w:r>
            <w:r>
              <w:rPr>
                <w:rFonts w:ascii="Helvetica" w:hAnsi="Helvetica" w:cs="Helvetica"/>
                <w:sz w:val="28"/>
                <w:szCs w:val="28"/>
                <w:lang w:eastAsia="ru-RU"/>
              </w:rPr>
              <w:t>.</w:t>
            </w:r>
          </w:p>
          <w:p w14:paraId="36385D6E" w14:textId="77777777" w:rsidR="00FC7223" w:rsidRDefault="00FC7223" w:rsidP="000F6D01">
            <w:pPr>
              <w:shd w:val="clear" w:color="auto" w:fill="FFFFFF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FC7223" w14:paraId="343747D5" w14:textId="77777777">
        <w:tc>
          <w:tcPr>
            <w:tcW w:w="846" w:type="dxa"/>
          </w:tcPr>
          <w:p w14:paraId="5EC92DC2" w14:textId="77777777" w:rsidR="00FC7223" w:rsidRDefault="00000000" w:rsidP="000F6D01">
            <w:pPr>
              <w:spacing w:line="360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</w:tcPr>
          <w:p w14:paraId="66ED5BDE" w14:textId="77777777" w:rsidR="00FC7223" w:rsidRDefault="00000000" w:rsidP="000F6D01">
            <w:pPr>
              <w:spacing w:line="360" w:lineRule="auto"/>
              <w:jc w:val="righ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 Итого</w:t>
            </w:r>
          </w:p>
        </w:tc>
        <w:tc>
          <w:tcPr>
            <w:tcW w:w="1388" w:type="dxa"/>
          </w:tcPr>
          <w:p w14:paraId="3AEA3F2C" w14:textId="1564B916" w:rsidR="00FC7223" w:rsidRDefault="000F6D01" w:rsidP="000F6D01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</w:tcPr>
          <w:p w14:paraId="47864790" w14:textId="786A663D" w:rsidR="00FC7223" w:rsidRDefault="000F6D01" w:rsidP="000F6D01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9" w:type="dxa"/>
          </w:tcPr>
          <w:p w14:paraId="05742B38" w14:textId="22D3C7AA" w:rsidR="00FC7223" w:rsidRDefault="000F6D01" w:rsidP="000F6D01">
            <w:pPr>
              <w:spacing w:line="36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27" w:type="dxa"/>
          </w:tcPr>
          <w:p w14:paraId="54AAB6E5" w14:textId="77777777" w:rsidR="00FC7223" w:rsidRDefault="00FC7223" w:rsidP="000F6D01">
            <w:pPr>
              <w:spacing w:line="360" w:lineRule="auto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14:paraId="47CB8BA6" w14:textId="77777777" w:rsidR="00FC7223" w:rsidRDefault="00000000" w:rsidP="000F6D01">
      <w:pPr>
        <w:spacing w:before="240"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Содержание учебного плана</w:t>
      </w:r>
    </w:p>
    <w:p w14:paraId="66B92DE7" w14:textId="77777777" w:rsidR="00FC7223" w:rsidRDefault="00000000" w:rsidP="000F6D01">
      <w:pPr>
        <w:pStyle w:val="aa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Вводные занятия</w:t>
      </w:r>
    </w:p>
    <w:p w14:paraId="6922E583" w14:textId="77777777" w:rsidR="00FC7223" w:rsidRDefault="00000000" w:rsidP="000F6D01">
      <w:pPr>
        <w:spacing w:line="360" w:lineRule="auto"/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i/>
          <w:color w:val="000000" w:themeColor="text1"/>
          <w:sz w:val="28"/>
          <w:szCs w:val="28"/>
        </w:rPr>
        <w:t>Теория.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программой. Знакомство с обучающимися. Особенности занятий ритмике. Обсуждение плана работы на год. Требования к знаниям и умениям, форме одежды и обуви. Требования к нормам поведения. Правила дорожного движения. Проведение инструктажа с учащимися. </w:t>
      </w:r>
    </w:p>
    <w:p w14:paraId="7ACBB052" w14:textId="77777777" w:rsidR="00FC7223" w:rsidRDefault="00000000" w:rsidP="000F6D01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Игра «Знакомство!», игра «Гибкость и пластика». </w:t>
      </w:r>
    </w:p>
    <w:p w14:paraId="733842E8" w14:textId="77777777" w:rsidR="00FC7223" w:rsidRDefault="00000000" w:rsidP="000F6D01">
      <w:pPr>
        <w:spacing w:line="360" w:lineRule="auto"/>
        <w:jc w:val="both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Форма контроля: наблюдение, опрос, анализ работы, творческие задания. </w:t>
      </w:r>
    </w:p>
    <w:p w14:paraId="506BA7B4" w14:textId="77777777" w:rsidR="00FC7223" w:rsidRDefault="00FC7223" w:rsidP="000F6D01">
      <w:pPr>
        <w:pStyle w:val="aa"/>
        <w:spacing w:line="360" w:lineRule="auto"/>
        <w:jc w:val="both"/>
        <w:rPr>
          <w:b/>
          <w:sz w:val="28"/>
          <w:szCs w:val="28"/>
        </w:rPr>
      </w:pPr>
    </w:p>
    <w:p w14:paraId="4D0D941C" w14:textId="77777777" w:rsidR="00FC7223" w:rsidRDefault="00000000" w:rsidP="000F6D01">
      <w:pPr>
        <w:pStyle w:val="aa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b/>
          <w:color w:val="000000"/>
          <w:sz w:val="28"/>
          <w:szCs w:val="28"/>
          <w:shd w:val="clear" w:color="auto" w:fill="FFFFFF"/>
        </w:rPr>
        <w:t>: Упражнения на ориентировку в пространстве</w:t>
      </w:r>
    </w:p>
    <w:p w14:paraId="1CF7C958" w14:textId="77777777" w:rsidR="00FC7223" w:rsidRDefault="00000000" w:rsidP="000F6D0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bCs/>
          <w:i/>
          <w:color w:val="000000" w:themeColor="text1"/>
          <w:sz w:val="28"/>
          <w:szCs w:val="28"/>
          <w:shd w:val="clear" w:color="auto" w:fill="FFFFFF"/>
        </w:rPr>
        <w:t>Теория.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Ходьба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>
        <w:rPr>
          <w:color w:val="000000"/>
          <w:sz w:val="28"/>
          <w:szCs w:val="28"/>
          <w:shd w:val="clear" w:color="auto" w:fill="FFFFFF"/>
        </w:rPr>
        <w:t>- это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сложный по координации автоматизированный навык, имеющий важное значение</w:t>
      </w:r>
      <w:r>
        <w:rPr>
          <w:color w:val="FFFFFF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в жизни человека. Ходьба бывает разная: на носочках, </w:t>
      </w:r>
      <w:r>
        <w:rPr>
          <w:sz w:val="28"/>
          <w:szCs w:val="28"/>
          <w:shd w:val="clear" w:color="auto" w:fill="FFFFFF"/>
        </w:rPr>
        <w:t>на пяточках, гимнастическая ходьба и т.д.</w:t>
      </w:r>
    </w:p>
    <w:p w14:paraId="68F40045" w14:textId="77777777" w:rsidR="00FC7223" w:rsidRDefault="00000000" w:rsidP="000F6D01">
      <w:pPr>
        <w:spacing w:line="360" w:lineRule="auto"/>
        <w:jc w:val="both"/>
        <w:rPr>
          <w:bCs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>Практика</w:t>
      </w:r>
      <w:r>
        <w:rPr>
          <w:bCs/>
          <w:sz w:val="28"/>
          <w:szCs w:val="28"/>
          <w:lang w:eastAsia="ru-RU"/>
        </w:rPr>
        <w:t xml:space="preserve"> Игра «Зеркало», «Найди клад», «Телевизор»</w:t>
      </w:r>
    </w:p>
    <w:p w14:paraId="73BB45F5" w14:textId="77777777" w:rsidR="00FC7223" w:rsidRDefault="00FC7223" w:rsidP="000F6D01">
      <w:pPr>
        <w:pStyle w:val="aa"/>
        <w:tabs>
          <w:tab w:val="left" w:pos="568"/>
        </w:tabs>
        <w:spacing w:line="360" w:lineRule="auto"/>
        <w:jc w:val="both"/>
        <w:rPr>
          <w:b/>
          <w:sz w:val="28"/>
          <w:szCs w:val="28"/>
          <w:shd w:val="clear" w:color="auto" w:fill="FFFFFF"/>
        </w:rPr>
      </w:pPr>
    </w:p>
    <w:p w14:paraId="7277C19C" w14:textId="77777777" w:rsidR="00FC7223" w:rsidRDefault="00000000" w:rsidP="000F6D01">
      <w:pPr>
        <w:pStyle w:val="aa"/>
        <w:numPr>
          <w:ilvl w:val="0"/>
          <w:numId w:val="3"/>
        </w:numPr>
        <w:tabs>
          <w:tab w:val="left" w:pos="568"/>
        </w:tabs>
        <w:spacing w:line="360" w:lineRule="auto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</w:t>
      </w:r>
      <w:r>
        <w:rPr>
          <w:b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b/>
          <w:sz w:val="28"/>
          <w:szCs w:val="28"/>
          <w:shd w:val="clear" w:color="auto" w:fill="FFFFFF"/>
        </w:rPr>
        <w:t>Ритмическо</w:t>
      </w:r>
      <w:proofErr w:type="spellEnd"/>
      <w:r>
        <w:rPr>
          <w:b/>
          <w:sz w:val="28"/>
          <w:szCs w:val="28"/>
          <w:shd w:val="clear" w:color="auto" w:fill="FFFFFF"/>
        </w:rPr>
        <w:t xml:space="preserve"> -гимнастические упражнения.</w:t>
      </w:r>
    </w:p>
    <w:p w14:paraId="774B7661" w14:textId="77777777" w:rsidR="00FC7223" w:rsidRDefault="00000000" w:rsidP="000F6D01">
      <w:pPr>
        <w:tabs>
          <w:tab w:val="left" w:pos="568"/>
        </w:tabs>
        <w:spacing w:line="360" w:lineRule="auto"/>
        <w:jc w:val="both"/>
        <w:rPr>
          <w:b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lastRenderedPageBreak/>
        <w:t>Теория</w:t>
      </w:r>
      <w:r>
        <w:rPr>
          <w:sz w:val="28"/>
          <w:szCs w:val="28"/>
        </w:rPr>
        <w:t>. Ритмическая гимнастика - хорошее средство от переутомления, а также одно из направлений восстановления сил человека, израсходованных в процессе труда</w:t>
      </w:r>
    </w:p>
    <w:p w14:paraId="2509590E" w14:textId="77777777" w:rsidR="00FC7223" w:rsidRDefault="00000000" w:rsidP="000F6D01">
      <w:pPr>
        <w:spacing w:line="360" w:lineRule="auto"/>
        <w:jc w:val="both"/>
        <w:rPr>
          <w:sz w:val="28"/>
          <w:szCs w:val="28"/>
          <w:shd w:val="clear" w:color="auto" w:fill="F9FAFA"/>
        </w:rPr>
      </w:pPr>
      <w:r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9FAFA"/>
        </w:rPr>
        <w:t>Упражнение на гибкость, растяжка с мячом -наклоны вперед, передовая мячик.</w:t>
      </w:r>
    </w:p>
    <w:p w14:paraId="72AA44A0" w14:textId="77777777" w:rsidR="00FC7223" w:rsidRDefault="00FC7223" w:rsidP="000F6D01">
      <w:pPr>
        <w:pStyle w:val="aa"/>
        <w:spacing w:line="360" w:lineRule="auto"/>
        <w:jc w:val="both"/>
        <w:rPr>
          <w:b/>
          <w:sz w:val="28"/>
          <w:szCs w:val="28"/>
          <w:shd w:val="clear" w:color="auto" w:fill="F9FAFA"/>
        </w:rPr>
      </w:pPr>
    </w:p>
    <w:p w14:paraId="0917A677" w14:textId="77777777" w:rsidR="00FC7223" w:rsidRDefault="00000000" w:rsidP="000F6D01">
      <w:pPr>
        <w:pStyle w:val="aa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  <w:shd w:val="clear" w:color="auto" w:fill="F9FAFA"/>
        </w:rPr>
      </w:pPr>
      <w:r>
        <w:rPr>
          <w:b/>
          <w:sz w:val="28"/>
          <w:szCs w:val="28"/>
        </w:rPr>
        <w:t xml:space="preserve">Тема: Музыка и танец </w:t>
      </w:r>
    </w:p>
    <w:p w14:paraId="6B59CBEA" w14:textId="77777777" w:rsidR="00FC7223" w:rsidRDefault="00000000" w:rsidP="000F6D0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rStyle w:val="c0"/>
          <w:bCs/>
          <w:i/>
          <w:sz w:val="28"/>
          <w:szCs w:val="28"/>
        </w:rPr>
        <w:t xml:space="preserve">Теория. </w:t>
      </w:r>
      <w:r>
        <w:rPr>
          <w:sz w:val="28"/>
          <w:szCs w:val="28"/>
          <w:shd w:val="clear" w:color="auto" w:fill="FFFFFF"/>
        </w:rPr>
        <w:t>Для успешного освоения комплекса ритмической гимнастики желательно каждое упражнение (или группу упражнений) выполнять под свой музыкальный отрывок – у ребенка будет возникать определенные моторные ассоциации на конкретную мелодию, и он будет быстрее запоминать порядок выполнения движений.</w:t>
      </w:r>
    </w:p>
    <w:p w14:paraId="6EF0C20C" w14:textId="77777777" w:rsidR="00FC7223" w:rsidRDefault="00000000" w:rsidP="000F6D0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Практика.</w:t>
      </w:r>
      <w:r>
        <w:rPr>
          <w:sz w:val="28"/>
          <w:szCs w:val="28"/>
          <w:shd w:val="clear" w:color="auto" w:fill="FFFFFF"/>
        </w:rPr>
        <w:t xml:space="preserve"> Выполнение упражнения перед зеркалом, использование звуковых ориентиров.</w:t>
      </w:r>
    </w:p>
    <w:p w14:paraId="255131E2" w14:textId="77777777" w:rsidR="00FC7223" w:rsidRDefault="00FC7223" w:rsidP="000F6D01">
      <w:pPr>
        <w:pStyle w:val="aa"/>
        <w:spacing w:line="360" w:lineRule="auto"/>
        <w:jc w:val="both"/>
        <w:rPr>
          <w:b/>
          <w:sz w:val="28"/>
          <w:szCs w:val="28"/>
        </w:rPr>
      </w:pPr>
    </w:p>
    <w:p w14:paraId="36F377C1" w14:textId="77777777" w:rsidR="00FC7223" w:rsidRDefault="00000000" w:rsidP="000F6D01">
      <w:pPr>
        <w:pStyle w:val="aa"/>
        <w:numPr>
          <w:ilvl w:val="0"/>
          <w:numId w:val="3"/>
        </w:numPr>
        <w:spacing w:line="360" w:lineRule="auto"/>
        <w:jc w:val="both"/>
        <w:rPr>
          <w:rStyle w:val="c0"/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rStyle w:val="c0"/>
          <w:b/>
          <w:sz w:val="28"/>
          <w:szCs w:val="28"/>
        </w:rPr>
        <w:t>Танцевальные движения</w:t>
      </w:r>
    </w:p>
    <w:p w14:paraId="3545F9FC" w14:textId="77777777" w:rsidR="00FC7223" w:rsidRDefault="00000000" w:rsidP="000F6D01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0"/>
          <w:bCs/>
          <w:i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Инсценировки песен </w:t>
      </w:r>
    </w:p>
    <w:p w14:paraId="58940E57" w14:textId="77777777" w:rsidR="00FC7223" w:rsidRDefault="00000000" w:rsidP="000F6D01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Выполнение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заданию</w:t>
      </w:r>
      <w:r>
        <w:rPr>
          <w:rStyle w:val="c0"/>
          <w:bCs/>
          <w:sz w:val="28"/>
          <w:szCs w:val="28"/>
        </w:rPr>
        <w:t xml:space="preserve"> «Узкая дорожка»</w:t>
      </w:r>
      <w:r>
        <w:rPr>
          <w:rStyle w:val="c3"/>
          <w:sz w:val="28"/>
          <w:szCs w:val="28"/>
        </w:rPr>
        <w:t xml:space="preserve">– 6-я позиция, </w:t>
      </w:r>
      <w:r>
        <w:rPr>
          <w:rStyle w:val="c0"/>
          <w:bCs/>
          <w:sz w:val="28"/>
          <w:szCs w:val="28"/>
        </w:rPr>
        <w:t>«Широкая дорожка»- ноги на ширине плеч.</w:t>
      </w:r>
      <w:r>
        <w:rPr>
          <w:rStyle w:val="c3"/>
          <w:sz w:val="28"/>
          <w:szCs w:val="28"/>
        </w:rPr>
        <w:t> </w:t>
      </w:r>
    </w:p>
    <w:p w14:paraId="42F6F89F" w14:textId="77777777" w:rsidR="00FC7223" w:rsidRDefault="00FC7223" w:rsidP="000F6D01">
      <w:pPr>
        <w:pStyle w:val="aa"/>
        <w:spacing w:line="360" w:lineRule="auto"/>
        <w:jc w:val="both"/>
        <w:rPr>
          <w:b/>
          <w:sz w:val="28"/>
          <w:szCs w:val="28"/>
        </w:rPr>
      </w:pPr>
    </w:p>
    <w:p w14:paraId="17ACBD83" w14:textId="77777777" w:rsidR="00FC7223" w:rsidRDefault="00000000" w:rsidP="000F6D01">
      <w:pPr>
        <w:pStyle w:val="aa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Тема: Музыкально-ритмические игры</w:t>
      </w:r>
    </w:p>
    <w:p w14:paraId="58EF0495" w14:textId="77777777" w:rsidR="00FC7223" w:rsidRDefault="00000000" w:rsidP="000F6D01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Теория.</w:t>
      </w:r>
      <w:r>
        <w:rPr>
          <w:sz w:val="28"/>
          <w:szCs w:val="28"/>
          <w:shd w:val="clear" w:color="auto" w:fill="FFFFFF"/>
        </w:rPr>
        <w:t xml:space="preserve"> учить дошкольников передавать несложный ритмический рисунок на детском музыкальном инструменте.</w:t>
      </w:r>
    </w:p>
    <w:p w14:paraId="648FB898" w14:textId="77777777" w:rsidR="00FC7223" w:rsidRDefault="00000000" w:rsidP="000F6D01">
      <w:pPr>
        <w:pStyle w:val="c124"/>
        <w:shd w:val="clear" w:color="auto" w:fill="FFFFFF"/>
        <w:spacing w:before="0" w:beforeAutospacing="0" w:after="0" w:afterAutospacing="0" w:line="360" w:lineRule="auto"/>
        <w:ind w:left="102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shd w:val="clear" w:color="auto" w:fill="FFFFFF"/>
        </w:rPr>
        <w:t>Практика.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Игра «Дорожка» -дети выбирают себе музыкальные инструменты (бубен, молоточек, барабан), садятся по кругу. В центре круга — ведущий (педагог).</w:t>
      </w:r>
    </w:p>
    <w:p w14:paraId="78A991B5" w14:textId="77777777" w:rsidR="00FC7223" w:rsidRDefault="00000000" w:rsidP="000F6D01">
      <w:pPr>
        <w:widowControl/>
        <w:shd w:val="clear" w:color="auto" w:fill="FFFFFF"/>
        <w:autoSpaceDE/>
        <w:autoSpaceDN/>
        <w:spacing w:line="360" w:lineRule="auto"/>
        <w:ind w:left="102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Ведущий. Я гуляю по дорожке (марширует),</w:t>
      </w:r>
    </w:p>
    <w:p w14:paraId="1C47BB93" w14:textId="77777777" w:rsidR="00FC7223" w:rsidRDefault="00000000" w:rsidP="000F6D01">
      <w:pPr>
        <w:widowControl/>
        <w:shd w:val="clear" w:color="auto" w:fill="FFFFFF"/>
        <w:autoSpaceDE/>
        <w:autoSpaceDN/>
        <w:spacing w:line="360" w:lineRule="auto"/>
        <w:ind w:left="102" w:right="848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Дети. На своих инструментах выполняют ритм стиха, выделяя сильную долю.</w:t>
      </w:r>
    </w:p>
    <w:p w14:paraId="06F3C2C2" w14:textId="77777777" w:rsidR="00FC7223" w:rsidRDefault="00000000" w:rsidP="000F6D01">
      <w:pPr>
        <w:widowControl/>
        <w:shd w:val="clear" w:color="auto" w:fill="FFFFFF"/>
        <w:autoSpaceDE/>
        <w:autoSpaceDN/>
        <w:spacing w:line="360" w:lineRule="auto"/>
        <w:ind w:left="102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И мои шагают ножки.</w:t>
      </w:r>
    </w:p>
    <w:p w14:paraId="50834379" w14:textId="77777777" w:rsidR="00FC7223" w:rsidRDefault="00000000" w:rsidP="000F6D01">
      <w:pPr>
        <w:widowControl/>
        <w:shd w:val="clear" w:color="auto" w:fill="FFFFFF"/>
        <w:autoSpaceDE/>
        <w:autoSpaceDN/>
        <w:spacing w:line="360" w:lineRule="auto"/>
        <w:ind w:left="102" w:right="5308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А потом, а потом (бежит на месте) </w:t>
      </w:r>
    </w:p>
    <w:p w14:paraId="56C05F3C" w14:textId="77777777" w:rsidR="00FC7223" w:rsidRDefault="00000000" w:rsidP="000F6D01">
      <w:pPr>
        <w:widowControl/>
        <w:shd w:val="clear" w:color="auto" w:fill="FFFFFF"/>
        <w:autoSpaceDE/>
        <w:autoSpaceDN/>
        <w:spacing w:line="360" w:lineRule="auto"/>
        <w:ind w:left="102" w:right="5308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Все бегом, бегом, бегом.</w:t>
      </w:r>
    </w:p>
    <w:p w14:paraId="2D125851" w14:textId="77777777" w:rsidR="00FC7223" w:rsidRDefault="00000000" w:rsidP="000F6D01">
      <w:pPr>
        <w:widowControl/>
        <w:shd w:val="clear" w:color="auto" w:fill="FFFFFF"/>
        <w:autoSpaceDE/>
        <w:autoSpaceDN/>
        <w:spacing w:line="360" w:lineRule="auto"/>
        <w:ind w:left="102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Через лужи прыг-скок.</w:t>
      </w:r>
    </w:p>
    <w:p w14:paraId="33D2D4E6" w14:textId="77777777" w:rsidR="00FC7223" w:rsidRDefault="00000000" w:rsidP="000F6D01">
      <w:pPr>
        <w:widowControl/>
        <w:shd w:val="clear" w:color="auto" w:fill="FFFFFF"/>
        <w:autoSpaceDE/>
        <w:autoSpaceDN/>
        <w:spacing w:line="360" w:lineRule="auto"/>
        <w:ind w:left="102" w:right="3748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Прыг-скок, прыг-скок (прыжки с ноги на ногу). </w:t>
      </w:r>
    </w:p>
    <w:p w14:paraId="3A3E3B3F" w14:textId="77777777" w:rsidR="00FC7223" w:rsidRDefault="00000000" w:rsidP="000F6D01">
      <w:pPr>
        <w:widowControl/>
        <w:shd w:val="clear" w:color="auto" w:fill="FFFFFF"/>
        <w:autoSpaceDE/>
        <w:autoSpaceDN/>
        <w:spacing w:line="360" w:lineRule="auto"/>
        <w:ind w:left="102" w:right="3748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 теперь на бугорок,</w:t>
      </w:r>
    </w:p>
    <w:p w14:paraId="0073A281" w14:textId="77777777" w:rsidR="00FC7223" w:rsidRDefault="00000000" w:rsidP="000F6D01">
      <w:pPr>
        <w:widowControl/>
        <w:shd w:val="clear" w:color="auto" w:fill="FFFFFF"/>
        <w:autoSpaceDE/>
        <w:autoSpaceDN/>
        <w:spacing w:line="360" w:lineRule="auto"/>
        <w:ind w:left="102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Стоп (притоп)</w:t>
      </w:r>
    </w:p>
    <w:p w14:paraId="6F2DCE55" w14:textId="77777777" w:rsidR="00FC7223" w:rsidRDefault="00000000" w:rsidP="000F6D01">
      <w:pPr>
        <w:widowControl/>
        <w:shd w:val="clear" w:color="auto" w:fill="FFFFFF"/>
        <w:autoSpaceDE/>
        <w:autoSpaceDN/>
        <w:spacing w:line="360" w:lineRule="auto"/>
        <w:ind w:left="102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Надоело мне стоять,</w:t>
      </w:r>
    </w:p>
    <w:p w14:paraId="4B5177CF" w14:textId="77777777" w:rsidR="00FC7223" w:rsidRDefault="00000000" w:rsidP="000F6D01">
      <w:pPr>
        <w:widowControl/>
        <w:shd w:val="clear" w:color="auto" w:fill="FFFFFF"/>
        <w:autoSpaceDE/>
        <w:autoSpaceDN/>
        <w:spacing w:line="360" w:lineRule="auto"/>
        <w:ind w:left="102" w:right="868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Лучше буду танцевать (исполняет простые движения: нога на носок, на пятку, </w:t>
      </w:r>
      <w:proofErr w:type="spellStart"/>
      <w:r>
        <w:rPr>
          <w:color w:val="000000"/>
          <w:sz w:val="28"/>
          <w:szCs w:val="28"/>
          <w:lang w:eastAsia="ru-RU"/>
        </w:rPr>
        <w:t>ковырялочка</w:t>
      </w:r>
      <w:proofErr w:type="spellEnd"/>
      <w:r>
        <w:rPr>
          <w:color w:val="000000"/>
          <w:sz w:val="28"/>
          <w:szCs w:val="28"/>
          <w:lang w:eastAsia="ru-RU"/>
        </w:rPr>
        <w:t xml:space="preserve"> и т.п.)</w:t>
      </w:r>
    </w:p>
    <w:p w14:paraId="0F6E18FE" w14:textId="77777777" w:rsidR="00FC7223" w:rsidRDefault="00FC7223" w:rsidP="000F6D01">
      <w:pPr>
        <w:spacing w:line="360" w:lineRule="auto"/>
        <w:jc w:val="both"/>
        <w:rPr>
          <w:b/>
          <w:sz w:val="28"/>
          <w:szCs w:val="28"/>
        </w:rPr>
      </w:pPr>
    </w:p>
    <w:p w14:paraId="0DC1851E" w14:textId="77777777" w:rsidR="00FC7223" w:rsidRDefault="00000000" w:rsidP="000F6D01">
      <w:pPr>
        <w:pStyle w:val="aa"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1.4 Планируемые результаты</w:t>
      </w:r>
    </w:p>
    <w:p w14:paraId="541C9641" w14:textId="77777777" w:rsidR="00FC7223" w:rsidRDefault="00000000" w:rsidP="000F6D01">
      <w:pPr>
        <w:widowControl/>
        <w:shd w:val="clear" w:color="auto" w:fill="FFFFFF"/>
        <w:tabs>
          <w:tab w:val="left" w:pos="3347"/>
        </w:tabs>
        <w:autoSpaceDE/>
        <w:autoSpaceDN/>
        <w:spacing w:line="360" w:lineRule="auto"/>
        <w:rPr>
          <w:bCs/>
          <w:iCs/>
          <w:color w:val="000000"/>
          <w:sz w:val="28"/>
          <w:szCs w:val="28"/>
          <w:lang w:eastAsia="ru-RU"/>
        </w:rPr>
      </w:pPr>
      <w:r>
        <w:rPr>
          <w:b/>
          <w:bCs/>
          <w:iCs/>
          <w:color w:val="000000"/>
          <w:sz w:val="28"/>
          <w:szCs w:val="28"/>
          <w:lang w:eastAsia="ru-RU"/>
        </w:rPr>
        <w:t>Личностные результаты</w:t>
      </w:r>
      <w:r>
        <w:rPr>
          <w:bCs/>
          <w:iCs/>
          <w:color w:val="000000"/>
          <w:sz w:val="28"/>
          <w:szCs w:val="28"/>
          <w:lang w:eastAsia="ru-RU"/>
        </w:rPr>
        <w:t>:</w:t>
      </w:r>
    </w:p>
    <w:p w14:paraId="67BD2AF4" w14:textId="09695A95" w:rsidR="00FC7223" w:rsidRDefault="00000000" w:rsidP="000F6D01">
      <w:pPr>
        <w:pStyle w:val="a9"/>
        <w:spacing w:line="360" w:lineRule="auto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  <w:lang w:eastAsia="ru-RU"/>
        </w:rPr>
        <w:t xml:space="preserve"> </w:t>
      </w:r>
      <w:r w:rsidR="00D02962">
        <w:rPr>
          <w:bCs/>
          <w:iCs/>
          <w:color w:val="000000"/>
          <w:sz w:val="28"/>
          <w:szCs w:val="28"/>
          <w:lang w:eastAsia="ru-RU"/>
        </w:rPr>
        <w:t>-</w:t>
      </w:r>
      <w:r>
        <w:rPr>
          <w:bCs/>
          <w:iCs/>
          <w:color w:val="000000"/>
          <w:sz w:val="28"/>
          <w:szCs w:val="28"/>
          <w:lang w:eastAsia="ru-RU"/>
        </w:rPr>
        <w:t>Обучающиеся будут</w:t>
      </w:r>
      <w:r>
        <w:rPr>
          <w:sz w:val="28"/>
          <w:szCs w:val="28"/>
        </w:rPr>
        <w:t xml:space="preserve"> активно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включаться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общение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50"/>
          <w:sz w:val="28"/>
          <w:szCs w:val="28"/>
        </w:rPr>
        <w:t xml:space="preserve"> </w:t>
      </w:r>
      <w:r>
        <w:rPr>
          <w:sz w:val="28"/>
          <w:szCs w:val="28"/>
        </w:rPr>
        <w:t>сверстниками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уважения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доброжелательности,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взаимопомощи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сопереживания;</w:t>
      </w:r>
    </w:p>
    <w:p w14:paraId="5F25CFB2" w14:textId="29C4B8EF" w:rsidR="00FC7223" w:rsidRDefault="00D02962" w:rsidP="000F6D01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0000">
        <w:rPr>
          <w:sz w:val="28"/>
          <w:szCs w:val="28"/>
        </w:rPr>
        <w:t xml:space="preserve">Знать хореографические названия изученных элементов, позиции ног. </w:t>
      </w:r>
    </w:p>
    <w:p w14:paraId="489DBF92" w14:textId="7AF76224" w:rsidR="00FC7223" w:rsidRDefault="00D02962" w:rsidP="000F6D01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0000">
        <w:rPr>
          <w:sz w:val="28"/>
          <w:szCs w:val="28"/>
        </w:rPr>
        <w:t xml:space="preserve">У обучающегося будет развито умение воспроизводить заданный ритмический рисунок хлопками; </w:t>
      </w:r>
    </w:p>
    <w:p w14:paraId="66CB310F" w14:textId="7F7CFD8E" w:rsidR="00FC7223" w:rsidRDefault="00D02962" w:rsidP="000F6D01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0000">
        <w:rPr>
          <w:sz w:val="28"/>
          <w:szCs w:val="28"/>
        </w:rPr>
        <w:t>Координировать свои движения.</w:t>
      </w:r>
    </w:p>
    <w:p w14:paraId="1C25F14E" w14:textId="77777777" w:rsidR="00FC7223" w:rsidRDefault="00FC7223" w:rsidP="000F6D01">
      <w:pPr>
        <w:pStyle w:val="a9"/>
        <w:spacing w:line="360" w:lineRule="auto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76A7038A" w14:textId="77777777" w:rsidR="00FC7223" w:rsidRDefault="00000000" w:rsidP="000F6D01">
      <w:pPr>
        <w:pStyle w:val="a9"/>
        <w:spacing w:line="360" w:lineRule="auto"/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Метапредметные результаты:</w:t>
      </w:r>
    </w:p>
    <w:p w14:paraId="003FCCE8" w14:textId="791821CD" w:rsidR="00FC7223" w:rsidRDefault="00D02962" w:rsidP="000F6D01">
      <w:pPr>
        <w:pStyle w:val="a9"/>
        <w:spacing w:line="360" w:lineRule="auto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  <w:lang w:eastAsia="ru-RU"/>
        </w:rPr>
        <w:t>-</w:t>
      </w:r>
      <w:r w:rsidR="00000000">
        <w:rPr>
          <w:bCs/>
          <w:iCs/>
          <w:color w:val="000000"/>
          <w:sz w:val="28"/>
          <w:szCs w:val="28"/>
          <w:lang w:eastAsia="ru-RU"/>
        </w:rPr>
        <w:t xml:space="preserve">Обучающиеся будут знать и слышать </w:t>
      </w:r>
      <w:r w:rsidR="00000000">
        <w:rPr>
          <w:color w:val="000000"/>
          <w:sz w:val="28"/>
          <w:szCs w:val="28"/>
          <w:lang w:eastAsia="ru-RU"/>
        </w:rPr>
        <w:t>знакомые произведения, двигаться под музыку, узнавать, что это за произведение;</w:t>
      </w:r>
    </w:p>
    <w:p w14:paraId="2AA498DB" w14:textId="2DD5A0FF" w:rsidR="00FC7223" w:rsidRDefault="00D02962" w:rsidP="000F6D01">
      <w:pPr>
        <w:pStyle w:val="a9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="00000000">
        <w:rPr>
          <w:color w:val="000000"/>
          <w:sz w:val="28"/>
          <w:szCs w:val="28"/>
          <w:lang w:eastAsia="ru-RU"/>
        </w:rPr>
        <w:t>Выражать в движении характер музыки и ее настроение;</w:t>
      </w:r>
    </w:p>
    <w:p w14:paraId="0788C25C" w14:textId="778E2349" w:rsidR="00FC7223" w:rsidRDefault="00D02962" w:rsidP="000F6D01">
      <w:pPr>
        <w:pStyle w:val="a9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="00000000">
        <w:rPr>
          <w:color w:val="000000"/>
          <w:sz w:val="28"/>
          <w:szCs w:val="28"/>
          <w:lang w:eastAsia="ru-RU"/>
        </w:rPr>
        <w:t>Передавать основные средства музыкальной выразительности: темп- (ускорение и замедление), динамику (усиление и уменьшение звучания), регистр (высокий, средний, низкий).</w:t>
      </w:r>
    </w:p>
    <w:p w14:paraId="2494F926" w14:textId="22ECA0C1" w:rsidR="00FC7223" w:rsidRDefault="00D02962" w:rsidP="000F6D01">
      <w:pPr>
        <w:pStyle w:val="a9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="00000000">
        <w:rPr>
          <w:color w:val="000000"/>
          <w:sz w:val="28"/>
          <w:szCs w:val="28"/>
          <w:lang w:eastAsia="ru-RU"/>
        </w:rPr>
        <w:t>Обучающиеся приобретут умение выполнения позиции ног;</w:t>
      </w:r>
    </w:p>
    <w:p w14:paraId="0226E35A" w14:textId="6ADFE20E" w:rsidR="00FC7223" w:rsidRDefault="00D02962" w:rsidP="000F6D01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00000">
        <w:rPr>
          <w:sz w:val="28"/>
          <w:szCs w:val="28"/>
        </w:rPr>
        <w:t>Владеть корпусом во время исполнения движений;</w:t>
      </w:r>
    </w:p>
    <w:p w14:paraId="28EC9E2E" w14:textId="29F01A0A" w:rsidR="00FC7223" w:rsidRDefault="00D02962" w:rsidP="000F6D01">
      <w:pPr>
        <w:pStyle w:val="a9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="00000000">
        <w:rPr>
          <w:sz w:val="28"/>
          <w:szCs w:val="28"/>
        </w:rPr>
        <w:t>Ориентироваться в пространстве.</w:t>
      </w:r>
    </w:p>
    <w:p w14:paraId="187D242E" w14:textId="77777777" w:rsidR="00FC7223" w:rsidRDefault="00FC7223" w:rsidP="000F6D01">
      <w:pPr>
        <w:pStyle w:val="a9"/>
        <w:spacing w:line="360" w:lineRule="auto"/>
        <w:ind w:left="720"/>
        <w:jc w:val="both"/>
        <w:rPr>
          <w:color w:val="000000"/>
          <w:sz w:val="28"/>
          <w:szCs w:val="28"/>
          <w:lang w:eastAsia="ru-RU"/>
        </w:rPr>
      </w:pPr>
    </w:p>
    <w:p w14:paraId="13E1BE8C" w14:textId="77777777" w:rsidR="00FC7223" w:rsidRDefault="00000000" w:rsidP="000F6D01">
      <w:pPr>
        <w:pStyle w:val="a9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результаты:</w:t>
      </w:r>
    </w:p>
    <w:p w14:paraId="5657BF6C" w14:textId="7B23BB49" w:rsidR="00FC7223" w:rsidRDefault="00D02962" w:rsidP="000F6D01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0000">
        <w:rPr>
          <w:sz w:val="28"/>
          <w:szCs w:val="28"/>
        </w:rPr>
        <w:t>Обучающиеся будут знать музыкальные размеры, темп и характер музыки;</w:t>
      </w:r>
    </w:p>
    <w:p w14:paraId="7F5785C5" w14:textId="24D4CE91" w:rsidR="00FC7223" w:rsidRDefault="00D02962" w:rsidP="000F6D01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0000">
        <w:rPr>
          <w:sz w:val="28"/>
          <w:szCs w:val="28"/>
        </w:rPr>
        <w:t>Обучающиеся будут уметь исполнять хореографический этюд в группе</w:t>
      </w:r>
    </w:p>
    <w:p w14:paraId="5BB3DA37" w14:textId="13054BA6" w:rsidR="00FC7223" w:rsidRDefault="00D02962" w:rsidP="000F6D01">
      <w:pPr>
        <w:pStyle w:val="a9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="00000000">
        <w:rPr>
          <w:sz w:val="28"/>
          <w:szCs w:val="28"/>
        </w:rPr>
        <w:t xml:space="preserve">Обучающиеся будут владеть </w:t>
      </w:r>
      <w:r w:rsidR="00000000">
        <w:rPr>
          <w:color w:val="000000"/>
          <w:sz w:val="28"/>
          <w:szCs w:val="28"/>
          <w:lang w:eastAsia="ru-RU"/>
        </w:rPr>
        <w:t>импровизацией под музыку.</w:t>
      </w:r>
    </w:p>
    <w:p w14:paraId="1DC74F5E" w14:textId="77777777" w:rsidR="00FC7223" w:rsidRDefault="00FC7223" w:rsidP="000F6D01">
      <w:pPr>
        <w:pStyle w:val="a9"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14:paraId="023C8565" w14:textId="77777777" w:rsidR="00FC7223" w:rsidRDefault="00000000" w:rsidP="000F6D01">
      <w:pPr>
        <w:pStyle w:val="1"/>
        <w:spacing w:line="360" w:lineRule="auto"/>
        <w:ind w:left="447" w:right="454"/>
        <w:jc w:val="center"/>
      </w:pPr>
      <w:r>
        <w:t>Раздел №2. ОРГАНИЗАЦИОННО–ПЕДАГОГИЧЕСКИЕ УСЛОВИЯ</w:t>
      </w:r>
    </w:p>
    <w:p w14:paraId="66D628AA" w14:textId="6835CF0F" w:rsidR="00FC7223" w:rsidRDefault="00000000" w:rsidP="000F6D0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 Условия реализации программы</w:t>
      </w:r>
    </w:p>
    <w:p w14:paraId="72C10D78" w14:textId="77777777" w:rsidR="007C79F4" w:rsidRDefault="007C79F4" w:rsidP="007C79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 Учебно-</w:t>
      </w:r>
      <w:proofErr w:type="gramStart"/>
      <w:r>
        <w:rPr>
          <w:sz w:val="28"/>
          <w:szCs w:val="28"/>
        </w:rPr>
        <w:t>методическое  и</w:t>
      </w:r>
      <w:proofErr w:type="gramEnd"/>
      <w:r>
        <w:rPr>
          <w:sz w:val="28"/>
          <w:szCs w:val="28"/>
        </w:rPr>
        <w:t xml:space="preserve"> материально-техническое обеспечение:</w:t>
      </w:r>
    </w:p>
    <w:p w14:paraId="5D8539C6" w14:textId="77777777" w:rsidR="007C79F4" w:rsidRDefault="007C79F4" w:rsidP="007C79F4">
      <w:pPr>
        <w:numPr>
          <w:ilvl w:val="0"/>
          <w:numId w:val="10"/>
        </w:numPr>
        <w:suppressAutoHyphens/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сопровождение (аудиоаппаратура);</w:t>
      </w:r>
    </w:p>
    <w:p w14:paraId="5B065332" w14:textId="77777777" w:rsidR="007C79F4" w:rsidRDefault="007C79F4" w:rsidP="007C79F4">
      <w:pPr>
        <w:numPr>
          <w:ilvl w:val="0"/>
          <w:numId w:val="10"/>
        </w:numPr>
        <w:suppressAutoHyphens/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 у детей специальной формы для занятий (у мальчиков шорты и футболка, у девочек лосины и футболка, либо купальник для занятий и юбочка).</w:t>
      </w:r>
    </w:p>
    <w:p w14:paraId="1CB27F15" w14:textId="77777777" w:rsidR="007C79F4" w:rsidRDefault="007C79F4" w:rsidP="007C79F4">
      <w:pPr>
        <w:numPr>
          <w:ilvl w:val="0"/>
          <w:numId w:val="10"/>
        </w:numPr>
        <w:suppressAutoHyphens/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 сценических костюмов для концертных номеров.</w:t>
      </w:r>
    </w:p>
    <w:p w14:paraId="06C1FAE9" w14:textId="77777777" w:rsidR="007C79F4" w:rsidRDefault="007C79F4" w:rsidP="007C79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Программно-методическое обеспечение:</w:t>
      </w:r>
    </w:p>
    <w:p w14:paraId="5AC36B8C" w14:textId="77777777" w:rsidR="007C79F4" w:rsidRDefault="007C79F4" w:rsidP="007C79F4">
      <w:pPr>
        <w:numPr>
          <w:ilvl w:val="0"/>
          <w:numId w:val="10"/>
        </w:numPr>
        <w:suppressAutoHyphens/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разработки, литература по хореографическому искусству;</w:t>
      </w:r>
    </w:p>
    <w:p w14:paraId="1601CED3" w14:textId="77777777" w:rsidR="007C79F4" w:rsidRDefault="007C79F4" w:rsidP="007C79F4">
      <w:pPr>
        <w:numPr>
          <w:ilvl w:val="0"/>
          <w:numId w:val="10"/>
        </w:numPr>
        <w:suppressAutoHyphens/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 по педагогике и психологии;</w:t>
      </w:r>
    </w:p>
    <w:p w14:paraId="5E683CE2" w14:textId="77777777" w:rsidR="007C79F4" w:rsidRDefault="007C79F4" w:rsidP="007C79F4">
      <w:pPr>
        <w:numPr>
          <w:ilvl w:val="0"/>
          <w:numId w:val="10"/>
        </w:numPr>
        <w:suppressAutoHyphens/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видеоматериалы различных направлений хореографии.</w:t>
      </w:r>
    </w:p>
    <w:p w14:paraId="5FF487D6" w14:textId="77777777" w:rsidR="007C79F4" w:rsidRDefault="007C79F4" w:rsidP="007C79F4">
      <w:pPr>
        <w:numPr>
          <w:ilvl w:val="0"/>
          <w:numId w:val="10"/>
        </w:numPr>
        <w:suppressAutoHyphens/>
        <w:autoSpaceDE/>
        <w:autoSpaceDN/>
        <w:spacing w:line="360" w:lineRule="auto"/>
        <w:jc w:val="both"/>
      </w:pPr>
      <w:r>
        <w:rPr>
          <w:sz w:val="28"/>
          <w:szCs w:val="28"/>
        </w:rPr>
        <w:t>Видеозаписи выступлений профессиональных коллективов народного танца и современной хореографии.</w:t>
      </w:r>
    </w:p>
    <w:p w14:paraId="40E2EBB6" w14:textId="77777777" w:rsidR="00FC7223" w:rsidRDefault="00000000" w:rsidP="000F6D01">
      <w:pPr>
        <w:pStyle w:val="a5"/>
        <w:tabs>
          <w:tab w:val="left" w:pos="851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необходимы:</w:t>
      </w:r>
    </w:p>
    <w:p w14:paraId="5C796973" w14:textId="77777777" w:rsidR="00FC7223" w:rsidRDefault="00000000" w:rsidP="000F6D01">
      <w:pPr>
        <w:pStyle w:val="a5"/>
        <w:numPr>
          <w:ilvl w:val="0"/>
          <w:numId w:val="4"/>
        </w:numPr>
        <w:tabs>
          <w:tab w:val="left" w:pos="851"/>
        </w:tabs>
        <w:spacing w:before="0" w:line="360" w:lineRule="auto"/>
        <w:ind w:left="0" w:right="412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Хорошо проветриваемое помещение, соответствующий дидактический и наглядный материал;</w:t>
      </w:r>
    </w:p>
    <w:p w14:paraId="38CF53CB" w14:textId="77777777" w:rsidR="00FC7223" w:rsidRDefault="00000000" w:rsidP="000F6D01">
      <w:pPr>
        <w:pStyle w:val="a5"/>
        <w:numPr>
          <w:ilvl w:val="0"/>
          <w:numId w:val="4"/>
        </w:numPr>
        <w:tabs>
          <w:tab w:val="left" w:pos="851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благоприятной морально – психологической атмосферы в объединении;</w:t>
      </w:r>
    </w:p>
    <w:p w14:paraId="04CE659F" w14:textId="77777777" w:rsidR="00FC7223" w:rsidRDefault="00000000" w:rsidP="000F6D01">
      <w:pPr>
        <w:pStyle w:val="a5"/>
        <w:numPr>
          <w:ilvl w:val="0"/>
          <w:numId w:val="5"/>
        </w:numPr>
        <w:tabs>
          <w:tab w:val="left" w:pos="851"/>
        </w:tabs>
        <w:spacing w:before="0" w:line="360" w:lineRule="auto"/>
        <w:ind w:left="0" w:right="41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оптимальных методов обучения в зависимости от задачи содержания обучения, а также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методическое обеспечения:</w:t>
      </w:r>
    </w:p>
    <w:p w14:paraId="1FDD11D8" w14:textId="77777777" w:rsidR="00FC7223" w:rsidRDefault="00000000" w:rsidP="000F6D01">
      <w:pPr>
        <w:pStyle w:val="1"/>
        <w:tabs>
          <w:tab w:val="left" w:pos="2865"/>
        </w:tabs>
        <w:spacing w:before="0" w:line="360" w:lineRule="auto"/>
        <w:jc w:val="center"/>
      </w:pPr>
      <w:r>
        <w:lastRenderedPageBreak/>
        <w:t>2.2 Оценочные материалы и формы аттестации.</w:t>
      </w:r>
    </w:p>
    <w:p w14:paraId="7F025592" w14:textId="77777777" w:rsidR="00FC7223" w:rsidRDefault="00000000" w:rsidP="000F6D01">
      <w:pPr>
        <w:pStyle w:val="a5"/>
        <w:tabs>
          <w:tab w:val="left" w:pos="1303"/>
          <w:tab w:val="left" w:pos="2723"/>
          <w:tab w:val="left" w:pos="3678"/>
          <w:tab w:val="left" w:pos="4145"/>
          <w:tab w:val="left" w:pos="5469"/>
          <w:tab w:val="left" w:pos="6844"/>
          <w:tab w:val="left" w:pos="7841"/>
          <w:tab w:val="left" w:pos="8386"/>
        </w:tabs>
        <w:spacing w:before="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завершения работы по программе проводятся отчёты, где </w:t>
      </w:r>
      <w:r>
        <w:rPr>
          <w:spacing w:val="-1"/>
          <w:sz w:val="28"/>
          <w:szCs w:val="28"/>
        </w:rPr>
        <w:t xml:space="preserve">представлены </w:t>
      </w:r>
      <w:r>
        <w:rPr>
          <w:color w:val="000000"/>
          <w:sz w:val="26"/>
          <w:szCs w:val="26"/>
          <w:lang w:eastAsia="ru-RU"/>
        </w:rPr>
        <w:t>хороводы, инсценировки песен</w:t>
      </w:r>
      <w:r>
        <w:rPr>
          <w:sz w:val="28"/>
          <w:szCs w:val="28"/>
        </w:rPr>
        <w:t>, танцевальных движений.</w:t>
      </w:r>
    </w:p>
    <w:p w14:paraId="1799B488" w14:textId="77777777" w:rsidR="00FC7223" w:rsidRDefault="00FC7223" w:rsidP="000F6D01">
      <w:pPr>
        <w:pStyle w:val="1"/>
        <w:spacing w:before="0" w:line="360" w:lineRule="auto"/>
        <w:jc w:val="center"/>
      </w:pPr>
    </w:p>
    <w:p w14:paraId="7EAF8DDC" w14:textId="77777777" w:rsidR="00FC7223" w:rsidRDefault="00000000" w:rsidP="000F6D01">
      <w:pPr>
        <w:pStyle w:val="1"/>
        <w:spacing w:before="0" w:line="360" w:lineRule="auto"/>
        <w:jc w:val="center"/>
      </w:pPr>
      <w:r>
        <w:t>2.3 Методические материалы.</w:t>
      </w:r>
    </w:p>
    <w:p w14:paraId="2FE22390" w14:textId="77777777" w:rsidR="00FC7223" w:rsidRDefault="00000000" w:rsidP="000F6D01">
      <w:pPr>
        <w:pStyle w:val="a5"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один год обучения.  Она предусматривает не только усвоение теоретических знаний, но и формирование практического опыта. Практические задания способствуют развитию у детей творческих способностей.</w:t>
      </w:r>
    </w:p>
    <w:p w14:paraId="117B21DC" w14:textId="77777777" w:rsidR="00FC7223" w:rsidRDefault="00000000" w:rsidP="000F6D01">
      <w:pPr>
        <w:pStyle w:val="a5"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направлена на обогащение внутреннего мира детей, выявление и развитие их творческих способностей, воспитание чувства коллективизма и взаимовыручки.</w:t>
      </w:r>
    </w:p>
    <w:p w14:paraId="3BCEA088" w14:textId="77777777" w:rsidR="00FC7223" w:rsidRDefault="00000000" w:rsidP="000F6D01">
      <w:pPr>
        <w:pStyle w:val="a5"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период обучения педагог стремится выявить способность учеников к сотрудничеству и сотворчеству, поэтому все усилия направлены на создание работоспособного творческого коллектива. Основная задача помочь детям снять приобретённые зажимы, разбудить их познавательный интерес, помочь сформировать собственное отношение к занятиям, выработать навыки работы в группе и, главное, научить их получать удовольствие от работы – собственной и товарищей.</w:t>
      </w:r>
    </w:p>
    <w:p w14:paraId="6BD71425" w14:textId="77777777" w:rsidR="007C79F4" w:rsidRDefault="007C79F4" w:rsidP="007C79F4">
      <w:pPr>
        <w:tabs>
          <w:tab w:val="left" w:pos="993"/>
        </w:tabs>
        <w:spacing w:line="360" w:lineRule="auto"/>
        <w:jc w:val="center"/>
        <w:rPr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5081"/>
        <w:gridCol w:w="1681"/>
        <w:gridCol w:w="2984"/>
      </w:tblGrid>
      <w:tr w:rsidR="00FC7223" w14:paraId="2A731E79" w14:textId="77777777" w:rsidTr="00D02962">
        <w:tc>
          <w:tcPr>
            <w:tcW w:w="6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8B504E" w14:textId="77777777" w:rsidR="00FC7223" w:rsidRDefault="00000000" w:rsidP="000F6D01">
            <w:pPr>
              <w:spacing w:after="160" w:line="360" w:lineRule="auto"/>
              <w:rPr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Этапы</w:t>
            </w:r>
            <w:proofErr w:type="spellEnd"/>
            <w:r>
              <w:rPr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образовательного</w:t>
            </w:r>
            <w:proofErr w:type="spellEnd"/>
            <w:r>
              <w:rPr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процесса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9489B1" w14:textId="77777777" w:rsidR="00FC7223" w:rsidRDefault="00000000" w:rsidP="000F6D01">
            <w:pPr>
              <w:spacing w:after="160" w:line="36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FC7223" w14:paraId="46953342" w14:textId="77777777" w:rsidTr="00D02962">
        <w:tc>
          <w:tcPr>
            <w:tcW w:w="6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64D343" w14:textId="77777777" w:rsidR="00FC7223" w:rsidRDefault="00000000" w:rsidP="000F6D01">
            <w:pPr>
              <w:spacing w:after="160" w:line="360" w:lineRule="auto"/>
              <w:rPr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Продолжительность</w:t>
            </w:r>
            <w:proofErr w:type="spellEnd"/>
            <w:r>
              <w:rPr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учебного</w:t>
            </w:r>
            <w:proofErr w:type="spellEnd"/>
            <w:r>
              <w:rPr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года</w:t>
            </w:r>
            <w:proofErr w:type="spellEnd"/>
            <w:r>
              <w:rPr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0979DF" w14:textId="4398B015" w:rsidR="00FC7223" w:rsidRDefault="00901D6D" w:rsidP="000F6D01">
            <w:pPr>
              <w:spacing w:after="160"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FC7223" w14:paraId="10BC1B05" w14:textId="77777777" w:rsidTr="00D02962">
        <w:tc>
          <w:tcPr>
            <w:tcW w:w="6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DC3D3F" w14:textId="77777777" w:rsidR="00FC7223" w:rsidRDefault="00000000" w:rsidP="000F6D01">
            <w:pPr>
              <w:spacing w:after="160" w:line="360" w:lineRule="auto"/>
              <w:rPr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Количество</w:t>
            </w:r>
            <w:proofErr w:type="spellEnd"/>
            <w:r>
              <w:rPr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учебных</w:t>
            </w:r>
            <w:proofErr w:type="spellEnd"/>
            <w:r>
              <w:rPr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дней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2684A8" w14:textId="610BBA6F" w:rsidR="00FC7223" w:rsidRDefault="00901D6D" w:rsidP="000F6D01">
            <w:pPr>
              <w:spacing w:after="160"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FC7223" w14:paraId="3AA4C10E" w14:textId="77777777" w:rsidTr="00D02962">
        <w:trPr>
          <w:trHeight w:val="158"/>
        </w:trPr>
        <w:tc>
          <w:tcPr>
            <w:tcW w:w="5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653735" w14:textId="77777777" w:rsidR="00FC7223" w:rsidRDefault="00000000" w:rsidP="000F6D01">
            <w:pPr>
              <w:spacing w:after="160" w:line="360" w:lineRule="auto"/>
              <w:rPr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Продолжительность</w:t>
            </w:r>
            <w:proofErr w:type="spellEnd"/>
            <w:r>
              <w:rPr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учебных</w:t>
            </w:r>
            <w:proofErr w:type="spellEnd"/>
            <w:r>
              <w:rPr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периодов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039C10" w14:textId="77777777" w:rsidR="00FC7223" w:rsidRDefault="00000000" w:rsidP="000F6D01">
            <w:pPr>
              <w:spacing w:after="160" w:line="36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86C0F1" w14:textId="77777777" w:rsidR="00FC7223" w:rsidRDefault="00000000" w:rsidP="000F6D01">
            <w:pPr>
              <w:spacing w:after="160" w:line="36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01.09.2025 - 30.12.2025</w:t>
            </w:r>
          </w:p>
        </w:tc>
      </w:tr>
      <w:tr w:rsidR="00FC7223" w14:paraId="1C23C9F1" w14:textId="77777777" w:rsidTr="00D02962">
        <w:trPr>
          <w:trHeight w:val="157"/>
        </w:trPr>
        <w:tc>
          <w:tcPr>
            <w:tcW w:w="5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1851" w14:textId="77777777" w:rsidR="00FC7223" w:rsidRDefault="00FC7223" w:rsidP="000F6D01">
            <w:pPr>
              <w:spacing w:line="360" w:lineRule="auto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A4BA49" w14:textId="77777777" w:rsidR="00FC7223" w:rsidRDefault="00000000" w:rsidP="000F6D01">
            <w:pPr>
              <w:spacing w:after="160" w:line="36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8B5AB6" w14:textId="77777777" w:rsidR="00FC7223" w:rsidRDefault="00000000" w:rsidP="000F6D01">
            <w:pPr>
              <w:spacing w:after="160" w:line="36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12.01.2026 - 29.05.2026</w:t>
            </w:r>
          </w:p>
        </w:tc>
      </w:tr>
      <w:tr w:rsidR="00FC7223" w14:paraId="06F137B1" w14:textId="77777777" w:rsidTr="00D02962">
        <w:tc>
          <w:tcPr>
            <w:tcW w:w="6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06E384" w14:textId="77777777" w:rsidR="00FC7223" w:rsidRDefault="00000000" w:rsidP="000F6D01">
            <w:pPr>
              <w:spacing w:after="160" w:line="360" w:lineRule="auto"/>
              <w:rPr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Возраст</w:t>
            </w:r>
            <w:proofErr w:type="spellEnd"/>
            <w:r>
              <w:rPr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детей</w:t>
            </w:r>
            <w:proofErr w:type="spellEnd"/>
            <w:r>
              <w:rPr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5304F0" w14:textId="77777777" w:rsidR="00FC7223" w:rsidRDefault="00000000" w:rsidP="000F6D01">
            <w:pPr>
              <w:spacing w:after="160"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5-</w:t>
            </w: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FC7223" w14:paraId="648648B8" w14:textId="77777777" w:rsidTr="00D02962">
        <w:tc>
          <w:tcPr>
            <w:tcW w:w="6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F2463B" w14:textId="77777777" w:rsidR="00FC7223" w:rsidRDefault="00000000" w:rsidP="000F6D01">
            <w:pPr>
              <w:spacing w:after="160" w:line="360" w:lineRule="auto"/>
              <w:rPr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Продолжительность</w:t>
            </w:r>
            <w:proofErr w:type="spellEnd"/>
            <w:r>
              <w:rPr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занятия</w:t>
            </w:r>
            <w:proofErr w:type="spellEnd"/>
            <w:r>
              <w:rPr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час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7D49D5" w14:textId="77777777" w:rsidR="00FC7223" w:rsidRDefault="00000000" w:rsidP="000F6D01">
            <w:pPr>
              <w:spacing w:after="160"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C7223" w14:paraId="40FA2AA4" w14:textId="77777777" w:rsidTr="00D02962">
        <w:tc>
          <w:tcPr>
            <w:tcW w:w="6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A09A9B" w14:textId="77777777" w:rsidR="00FC7223" w:rsidRDefault="00000000" w:rsidP="000F6D01">
            <w:pPr>
              <w:spacing w:after="160" w:line="360" w:lineRule="auto"/>
              <w:rPr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lastRenderedPageBreak/>
              <w:t>Режим</w:t>
            </w:r>
            <w:proofErr w:type="spellEnd"/>
            <w:r>
              <w:rPr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57E508" w14:textId="47862A0A" w:rsidR="00FC7223" w:rsidRDefault="00901D6D" w:rsidP="000F6D01">
            <w:pPr>
              <w:spacing w:after="160" w:line="36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раз</w:t>
            </w:r>
            <w:proofErr w:type="spellEnd"/>
            <w:r>
              <w:rPr>
                <w:color w:val="000000"/>
                <w:sz w:val="28"/>
                <w:szCs w:val="28"/>
                <w:lang w:val="en-US" w:eastAsia="ru-RU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нед</w:t>
            </w:r>
            <w:proofErr w:type="spellEnd"/>
          </w:p>
        </w:tc>
      </w:tr>
      <w:tr w:rsidR="00FC7223" w14:paraId="2AB6C4A0" w14:textId="77777777" w:rsidTr="00D02962">
        <w:tc>
          <w:tcPr>
            <w:tcW w:w="6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429B09" w14:textId="77777777" w:rsidR="00FC7223" w:rsidRDefault="00000000" w:rsidP="000F6D01">
            <w:pPr>
              <w:spacing w:after="160" w:line="360" w:lineRule="auto"/>
              <w:rPr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Годовая</w:t>
            </w:r>
            <w:proofErr w:type="spellEnd"/>
            <w:r>
              <w:rPr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учебная</w:t>
            </w:r>
            <w:proofErr w:type="spellEnd"/>
            <w:r>
              <w:rPr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нагрузка</w:t>
            </w:r>
            <w:proofErr w:type="spellEnd"/>
            <w:r>
              <w:rPr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час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4290B9" w14:textId="0568B069" w:rsidR="00FC7223" w:rsidRDefault="00901D6D" w:rsidP="000F6D01">
            <w:pPr>
              <w:spacing w:after="160"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</w:tbl>
    <w:p w14:paraId="2354BDB0" w14:textId="77777777" w:rsidR="00FC7223" w:rsidRDefault="00000000" w:rsidP="000F6D01">
      <w:pPr>
        <w:spacing w:before="240" w:line="360" w:lineRule="auto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2.5 Календарный план воспитательной работы</w:t>
      </w:r>
    </w:p>
    <w:tbl>
      <w:tblPr>
        <w:tblStyle w:val="11"/>
        <w:tblW w:w="10061" w:type="dxa"/>
        <w:tblInd w:w="-289" w:type="dxa"/>
        <w:tblLook w:val="04A0" w:firstRow="1" w:lastRow="0" w:firstColumn="1" w:lastColumn="0" w:noHBand="0" w:noVBand="1"/>
      </w:tblPr>
      <w:tblGrid>
        <w:gridCol w:w="2803"/>
        <w:gridCol w:w="7258"/>
      </w:tblGrid>
      <w:tr w:rsidR="00FC7223" w14:paraId="427C35B5" w14:textId="77777777" w:rsidTr="00D02962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EFAF" w14:textId="77777777" w:rsidR="00FC7223" w:rsidRDefault="00000000" w:rsidP="000F6D01">
            <w:pPr>
              <w:autoSpaceDE/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Месяц</w:t>
            </w:r>
            <w:proofErr w:type="spell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DB19" w14:textId="77777777" w:rsidR="00FC7223" w:rsidRDefault="00000000" w:rsidP="000F6D01">
            <w:pPr>
              <w:autoSpaceDE/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Мероприятие</w:t>
            </w:r>
            <w:proofErr w:type="spellEnd"/>
          </w:p>
        </w:tc>
      </w:tr>
      <w:tr w:rsidR="00FC7223" w14:paraId="78280884" w14:textId="77777777" w:rsidTr="00D02962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429D" w14:textId="77777777" w:rsidR="00FC7223" w:rsidRDefault="00000000" w:rsidP="000F6D01">
            <w:pPr>
              <w:autoSpaceDE/>
              <w:spacing w:line="360" w:lineRule="auto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Сентябрь</w:t>
            </w:r>
            <w:proofErr w:type="spell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3D0D" w14:textId="77777777" w:rsidR="00FC7223" w:rsidRDefault="00FC7223" w:rsidP="000F6D01">
            <w:pPr>
              <w:autoSpaceDE/>
              <w:spacing w:line="360" w:lineRule="auto"/>
              <w:rPr>
                <w:sz w:val="28"/>
                <w:szCs w:val="28"/>
              </w:rPr>
            </w:pPr>
          </w:p>
        </w:tc>
      </w:tr>
      <w:tr w:rsidR="00FC7223" w14:paraId="4EEBAA95" w14:textId="77777777" w:rsidTr="00D02962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A644" w14:textId="77777777" w:rsidR="00FC7223" w:rsidRDefault="00000000" w:rsidP="000F6D01">
            <w:pPr>
              <w:autoSpaceDE/>
              <w:spacing w:line="360" w:lineRule="auto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Октябрь</w:t>
            </w:r>
            <w:proofErr w:type="spell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515A" w14:textId="77777777" w:rsidR="00FC7223" w:rsidRDefault="00FC7223" w:rsidP="000F6D01">
            <w:pPr>
              <w:autoSpaceDE/>
              <w:spacing w:line="360" w:lineRule="auto"/>
              <w:rPr>
                <w:sz w:val="28"/>
                <w:szCs w:val="28"/>
                <w:lang w:eastAsia="zh-CN"/>
              </w:rPr>
            </w:pPr>
          </w:p>
        </w:tc>
      </w:tr>
      <w:tr w:rsidR="00FC7223" w14:paraId="5D31C1C1" w14:textId="77777777" w:rsidTr="00D02962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FB82" w14:textId="77777777" w:rsidR="00FC7223" w:rsidRDefault="00000000" w:rsidP="000F6D01">
            <w:pPr>
              <w:autoSpaceDE/>
              <w:spacing w:line="360" w:lineRule="auto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Ноябрь</w:t>
            </w:r>
            <w:proofErr w:type="spell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7AD9" w14:textId="77777777" w:rsidR="00FC7223" w:rsidRDefault="00FC7223" w:rsidP="000F6D01">
            <w:pPr>
              <w:autoSpaceDE/>
              <w:spacing w:line="360" w:lineRule="auto"/>
              <w:rPr>
                <w:sz w:val="28"/>
                <w:szCs w:val="28"/>
                <w:lang w:eastAsia="zh-CN"/>
              </w:rPr>
            </w:pPr>
          </w:p>
        </w:tc>
      </w:tr>
      <w:tr w:rsidR="00FC7223" w14:paraId="062DE716" w14:textId="77777777" w:rsidTr="00D02962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EABE" w14:textId="77777777" w:rsidR="00FC7223" w:rsidRDefault="00000000" w:rsidP="000F6D01">
            <w:pPr>
              <w:autoSpaceDE/>
              <w:spacing w:line="360" w:lineRule="auto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Декабрь</w:t>
            </w:r>
            <w:proofErr w:type="spell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6EDE" w14:textId="77777777" w:rsidR="00FC7223" w:rsidRPr="000F6D01" w:rsidRDefault="00000000" w:rsidP="000F6D01">
            <w:pPr>
              <w:autoSpaceDE/>
              <w:spacing w:line="360" w:lineRule="auto"/>
              <w:rPr>
                <w:sz w:val="28"/>
                <w:szCs w:val="28"/>
                <w:lang w:val="ru-RU" w:eastAsia="zh-CN"/>
              </w:rPr>
            </w:pPr>
            <w:r w:rsidRPr="000F6D01">
              <w:rPr>
                <w:sz w:val="28"/>
                <w:szCs w:val="28"/>
                <w:lang w:val="ru-RU" w:eastAsia="zh-CN"/>
              </w:rPr>
              <w:t xml:space="preserve">Новогоднее представление «Танец королевские </w:t>
            </w:r>
            <w:proofErr w:type="gramStart"/>
            <w:r w:rsidRPr="000F6D01">
              <w:rPr>
                <w:sz w:val="28"/>
                <w:szCs w:val="28"/>
                <w:lang w:val="ru-RU" w:eastAsia="zh-CN"/>
              </w:rPr>
              <w:t>котята »</w:t>
            </w:r>
            <w:proofErr w:type="gramEnd"/>
          </w:p>
        </w:tc>
      </w:tr>
      <w:tr w:rsidR="00FC7223" w14:paraId="65766F2A" w14:textId="77777777" w:rsidTr="00D02962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DF75" w14:textId="77777777" w:rsidR="00FC7223" w:rsidRDefault="00000000" w:rsidP="000F6D01">
            <w:pPr>
              <w:autoSpaceDE/>
              <w:spacing w:line="360" w:lineRule="auto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Февраль</w:t>
            </w:r>
            <w:proofErr w:type="spell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4246" w14:textId="77777777" w:rsidR="00FC7223" w:rsidRDefault="00000000" w:rsidP="000F6D01">
            <w:pPr>
              <w:autoSpaceDE/>
              <w:spacing w:line="360" w:lineRule="auto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</w:rPr>
              <w:t>Игра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«</w:t>
            </w:r>
            <w:proofErr w:type="spellStart"/>
            <w:r>
              <w:rPr>
                <w:sz w:val="28"/>
                <w:szCs w:val="28"/>
                <w:lang w:eastAsia="zh-CN"/>
              </w:rPr>
              <w:t>Мы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бравые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ребята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»</w:t>
            </w:r>
          </w:p>
        </w:tc>
      </w:tr>
      <w:tr w:rsidR="00FC7223" w14:paraId="1CCABADB" w14:textId="77777777" w:rsidTr="00D02962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8224" w14:textId="77777777" w:rsidR="00FC7223" w:rsidRDefault="00000000" w:rsidP="000F6D01">
            <w:pPr>
              <w:autoSpaceDE/>
              <w:spacing w:line="360" w:lineRule="auto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Март</w:t>
            </w:r>
            <w:proofErr w:type="spell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576D" w14:textId="77777777" w:rsidR="00FC7223" w:rsidRPr="000F6D01" w:rsidRDefault="00000000" w:rsidP="000F6D01">
            <w:pPr>
              <w:autoSpaceDE/>
              <w:spacing w:line="360" w:lineRule="auto"/>
              <w:rPr>
                <w:sz w:val="28"/>
                <w:szCs w:val="28"/>
                <w:lang w:val="ru-RU" w:eastAsia="zh-CN"/>
              </w:rPr>
            </w:pPr>
            <w:r w:rsidRPr="000F6D01">
              <w:rPr>
                <w:sz w:val="28"/>
                <w:szCs w:val="28"/>
                <w:lang w:val="ru-RU" w:eastAsia="zh-CN"/>
              </w:rPr>
              <w:t xml:space="preserve">Международный день 8 </w:t>
            </w:r>
            <w:proofErr w:type="gramStart"/>
            <w:r w:rsidRPr="000F6D01">
              <w:rPr>
                <w:sz w:val="28"/>
                <w:szCs w:val="28"/>
                <w:lang w:val="ru-RU" w:eastAsia="zh-CN"/>
              </w:rPr>
              <w:t>Марта  «</w:t>
            </w:r>
            <w:proofErr w:type="gramEnd"/>
            <w:r w:rsidRPr="000F6D01">
              <w:rPr>
                <w:sz w:val="28"/>
                <w:szCs w:val="28"/>
                <w:lang w:val="ru-RU" w:eastAsia="zh-CN"/>
              </w:rPr>
              <w:t xml:space="preserve">Девочки– это лучшее на свете» </w:t>
            </w:r>
          </w:p>
        </w:tc>
      </w:tr>
      <w:tr w:rsidR="00FC7223" w14:paraId="4099859D" w14:textId="77777777" w:rsidTr="00D02962">
        <w:trPr>
          <w:trHeight w:val="58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1743" w14:textId="77777777" w:rsidR="00FC7223" w:rsidRDefault="00000000" w:rsidP="000F6D01">
            <w:pPr>
              <w:autoSpaceDE/>
              <w:spacing w:line="360" w:lineRule="auto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Апрель</w:t>
            </w:r>
            <w:proofErr w:type="spell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258E" w14:textId="77777777" w:rsidR="00FC7223" w:rsidRDefault="00000000" w:rsidP="000F6D01">
            <w:pPr>
              <w:autoSpaceDE/>
              <w:spacing w:line="360" w:lineRule="auto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Масленица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</w:p>
        </w:tc>
      </w:tr>
      <w:tr w:rsidR="00FC7223" w14:paraId="2B6FAD0F" w14:textId="77777777" w:rsidTr="00D02962">
        <w:trPr>
          <w:trHeight w:val="75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A762" w14:textId="77777777" w:rsidR="00FC7223" w:rsidRDefault="00000000" w:rsidP="000F6D01">
            <w:pPr>
              <w:autoSpaceDE/>
              <w:spacing w:line="360" w:lineRule="auto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Май</w:t>
            </w:r>
            <w:proofErr w:type="spell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4228" w14:textId="77777777" w:rsidR="00FC7223" w:rsidRDefault="00000000" w:rsidP="000F6D01">
            <w:pPr>
              <w:autoSpaceDE/>
              <w:spacing w:line="360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Мы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умеем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всё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14:paraId="764ED896" w14:textId="77777777" w:rsidR="00FC7223" w:rsidRDefault="00FC7223" w:rsidP="000F6D0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49D7DEEA" w14:textId="77777777" w:rsidR="00FC7223" w:rsidRDefault="00000000" w:rsidP="000F6D01">
      <w:pPr>
        <w:pStyle w:val="aa"/>
        <w:widowControl/>
        <w:shd w:val="clear" w:color="auto" w:fill="FFFFFF"/>
        <w:autoSpaceDE/>
        <w:autoSpaceDN/>
        <w:spacing w:after="360" w:line="360" w:lineRule="auto"/>
        <w:jc w:val="center"/>
        <w:rPr>
          <w:rFonts w:ascii="Calibri" w:hAnsi="Calibri" w:cs="Calibri"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Список литературы</w:t>
      </w:r>
    </w:p>
    <w:p w14:paraId="798F8A8D" w14:textId="77777777" w:rsidR="00FC7223" w:rsidRDefault="00000000" w:rsidP="000F6D01">
      <w:pPr>
        <w:pStyle w:val="aa"/>
        <w:widowControl/>
        <w:numPr>
          <w:ilvl w:val="0"/>
          <w:numId w:val="6"/>
        </w:numPr>
        <w:shd w:val="clear" w:color="auto" w:fill="FFFFFF"/>
        <w:autoSpaceDE/>
        <w:autoSpaceDN/>
        <w:spacing w:after="360" w:line="360" w:lineRule="auto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 Буренина А.И. Ритмическая мозаика. Программа по ритмической пластике для детей дошкольного и младшего школьного возраста. - СПб, 2015. - 220 с.</w:t>
      </w:r>
    </w:p>
    <w:p w14:paraId="12C3315F" w14:textId="77777777" w:rsidR="00FC7223" w:rsidRDefault="00000000" w:rsidP="000F6D01">
      <w:pPr>
        <w:pStyle w:val="aa"/>
        <w:widowControl/>
        <w:numPr>
          <w:ilvl w:val="0"/>
          <w:numId w:val="6"/>
        </w:numPr>
        <w:shd w:val="clear" w:color="auto" w:fill="FFFFFF"/>
        <w:autoSpaceDE/>
        <w:autoSpaceDN/>
        <w:spacing w:after="360" w:line="360" w:lineRule="auto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 Ветлугина Н.А. Музыкальное развитие ребенка. - М.: Просвещение, 2012. – 203 с.</w:t>
      </w:r>
    </w:p>
    <w:p w14:paraId="6549BD96" w14:textId="77777777" w:rsidR="00FC7223" w:rsidRDefault="00000000" w:rsidP="000F6D01">
      <w:pPr>
        <w:pStyle w:val="aa"/>
        <w:widowControl/>
        <w:numPr>
          <w:ilvl w:val="0"/>
          <w:numId w:val="6"/>
        </w:numPr>
        <w:shd w:val="clear" w:color="auto" w:fill="FFFFFF"/>
        <w:autoSpaceDE/>
        <w:autoSpaceDN/>
        <w:spacing w:after="360" w:line="360" w:lineRule="auto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 Волошина Л.Н. Воспитание двигательной культуры дошкольников. </w:t>
      </w:r>
      <w:proofErr w:type="spellStart"/>
      <w:r>
        <w:rPr>
          <w:color w:val="000000"/>
          <w:sz w:val="28"/>
          <w:szCs w:val="28"/>
          <w:lang w:eastAsia="ru-RU"/>
        </w:rPr>
        <w:t>Учебно</w:t>
      </w:r>
      <w:proofErr w:type="spellEnd"/>
      <w:r>
        <w:rPr>
          <w:color w:val="000000"/>
          <w:sz w:val="28"/>
          <w:szCs w:val="28"/>
          <w:lang w:eastAsia="ru-RU"/>
        </w:rPr>
        <w:t xml:space="preserve">–методическое пособие. –М.: </w:t>
      </w:r>
      <w:proofErr w:type="spellStart"/>
      <w:r>
        <w:rPr>
          <w:color w:val="000000"/>
          <w:sz w:val="28"/>
          <w:szCs w:val="28"/>
          <w:lang w:eastAsia="ru-RU"/>
        </w:rPr>
        <w:t>Аркти</w:t>
      </w:r>
      <w:proofErr w:type="spellEnd"/>
      <w:r>
        <w:rPr>
          <w:color w:val="000000"/>
          <w:sz w:val="28"/>
          <w:szCs w:val="28"/>
          <w:lang w:eastAsia="ru-RU"/>
        </w:rPr>
        <w:t>, 2005. – 108 с.</w:t>
      </w:r>
    </w:p>
    <w:p w14:paraId="58FB068C" w14:textId="77777777" w:rsidR="00FC7223" w:rsidRDefault="00000000" w:rsidP="000F6D01">
      <w:pPr>
        <w:pStyle w:val="aa"/>
        <w:widowControl/>
        <w:numPr>
          <w:ilvl w:val="0"/>
          <w:numId w:val="6"/>
        </w:numPr>
        <w:shd w:val="clear" w:color="auto" w:fill="FFFFFF"/>
        <w:autoSpaceDE/>
        <w:autoSpaceDN/>
        <w:spacing w:after="360" w:line="360" w:lineRule="auto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 Голицина Н.С. Нетрадиционные занятия физкультурой в дошкольном образовательном учреждении. –М.: Скрипторий, 2013, 2016. – 72 с.</w:t>
      </w:r>
    </w:p>
    <w:p w14:paraId="313707A5" w14:textId="77777777" w:rsidR="00FC7223" w:rsidRDefault="00000000" w:rsidP="000F6D01">
      <w:pPr>
        <w:pStyle w:val="aa"/>
        <w:widowControl/>
        <w:numPr>
          <w:ilvl w:val="0"/>
          <w:numId w:val="6"/>
        </w:numPr>
        <w:shd w:val="clear" w:color="auto" w:fill="FFFFFF"/>
        <w:autoSpaceDE/>
        <w:autoSpaceDN/>
        <w:spacing w:after="360" w:line="360" w:lineRule="auto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5. Горькова Л.Г., Обухова Л.А. Занятия физической культурой в ДОУ. Основные виды, сценарии занятий. –М.: 5 за знания, 2017. - 112 с.</w:t>
      </w:r>
    </w:p>
    <w:p w14:paraId="272D162A" w14:textId="77777777" w:rsidR="00FC7223" w:rsidRDefault="00FC7223" w:rsidP="000F6D01">
      <w:pPr>
        <w:pStyle w:val="a9"/>
        <w:spacing w:line="360" w:lineRule="auto"/>
        <w:jc w:val="center"/>
        <w:rPr>
          <w:sz w:val="28"/>
          <w:szCs w:val="28"/>
        </w:rPr>
      </w:pPr>
    </w:p>
    <w:p w14:paraId="6C6634AC" w14:textId="77777777" w:rsidR="000F6D01" w:rsidRDefault="000F6D01">
      <w:pPr>
        <w:pStyle w:val="a9"/>
        <w:spacing w:line="360" w:lineRule="auto"/>
        <w:jc w:val="center"/>
        <w:rPr>
          <w:sz w:val="28"/>
          <w:szCs w:val="28"/>
        </w:rPr>
      </w:pPr>
    </w:p>
    <w:sectPr w:rsidR="000F6D01" w:rsidSect="00D02962"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0A961" w14:textId="77777777" w:rsidR="00BA276C" w:rsidRDefault="00BA276C">
      <w:r>
        <w:separator/>
      </w:r>
    </w:p>
  </w:endnote>
  <w:endnote w:type="continuationSeparator" w:id="0">
    <w:p w14:paraId="0FBC76DF" w14:textId="77777777" w:rsidR="00BA276C" w:rsidRDefault="00BA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E36AF" w14:textId="77777777" w:rsidR="00BA276C" w:rsidRDefault="00BA276C">
      <w:r>
        <w:separator/>
      </w:r>
    </w:p>
  </w:footnote>
  <w:footnote w:type="continuationSeparator" w:id="0">
    <w:p w14:paraId="5149E2F3" w14:textId="77777777" w:rsidR="00BA276C" w:rsidRDefault="00BA2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5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27966F98"/>
    <w:multiLevelType w:val="multilevel"/>
    <w:tmpl w:val="27966F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1C37D8"/>
    <w:multiLevelType w:val="multilevel"/>
    <w:tmpl w:val="441C37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976B9"/>
    <w:multiLevelType w:val="multilevel"/>
    <w:tmpl w:val="51B976B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37CF4"/>
    <w:multiLevelType w:val="multilevel"/>
    <w:tmpl w:val="64B37C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374F8"/>
    <w:multiLevelType w:val="multilevel"/>
    <w:tmpl w:val="6BB374F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E6B19EF"/>
    <w:multiLevelType w:val="multilevel"/>
    <w:tmpl w:val="7E6B19EF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049200">
    <w:abstractNumId w:val="8"/>
  </w:num>
  <w:num w:numId="2" w16cid:durableId="1954558033">
    <w:abstractNumId w:val="5"/>
  </w:num>
  <w:num w:numId="3" w16cid:durableId="114950465">
    <w:abstractNumId w:val="9"/>
  </w:num>
  <w:num w:numId="4" w16cid:durableId="536771402">
    <w:abstractNumId w:val="7"/>
  </w:num>
  <w:num w:numId="5" w16cid:durableId="2027322578">
    <w:abstractNumId w:val="6"/>
  </w:num>
  <w:num w:numId="6" w16cid:durableId="1248996917">
    <w:abstractNumId w:val="4"/>
  </w:num>
  <w:num w:numId="7" w16cid:durableId="1834950197">
    <w:abstractNumId w:val="0"/>
  </w:num>
  <w:num w:numId="8" w16cid:durableId="291402921">
    <w:abstractNumId w:val="1"/>
  </w:num>
  <w:num w:numId="9" w16cid:durableId="944994483">
    <w:abstractNumId w:val="2"/>
  </w:num>
  <w:num w:numId="10" w16cid:durableId="1975326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2"/>
    <w:rsid w:val="00004AFD"/>
    <w:rsid w:val="00090531"/>
    <w:rsid w:val="000F6D01"/>
    <w:rsid w:val="00131991"/>
    <w:rsid w:val="00135CFD"/>
    <w:rsid w:val="0013708D"/>
    <w:rsid w:val="001701CC"/>
    <w:rsid w:val="001F3823"/>
    <w:rsid w:val="00224407"/>
    <w:rsid w:val="00252FB2"/>
    <w:rsid w:val="00261150"/>
    <w:rsid w:val="002B7748"/>
    <w:rsid w:val="002E435D"/>
    <w:rsid w:val="00376712"/>
    <w:rsid w:val="0044662A"/>
    <w:rsid w:val="004965E2"/>
    <w:rsid w:val="004F6798"/>
    <w:rsid w:val="0052673D"/>
    <w:rsid w:val="00543C54"/>
    <w:rsid w:val="00544E79"/>
    <w:rsid w:val="005842C2"/>
    <w:rsid w:val="005C0095"/>
    <w:rsid w:val="005D7207"/>
    <w:rsid w:val="005F350B"/>
    <w:rsid w:val="00666766"/>
    <w:rsid w:val="006A1345"/>
    <w:rsid w:val="006A5CF1"/>
    <w:rsid w:val="006A7584"/>
    <w:rsid w:val="006C165A"/>
    <w:rsid w:val="006C1F19"/>
    <w:rsid w:val="00780C45"/>
    <w:rsid w:val="007B0A32"/>
    <w:rsid w:val="007C5268"/>
    <w:rsid w:val="007C79F4"/>
    <w:rsid w:val="007D1A37"/>
    <w:rsid w:val="007D66DA"/>
    <w:rsid w:val="0080230A"/>
    <w:rsid w:val="00850C7E"/>
    <w:rsid w:val="0089189B"/>
    <w:rsid w:val="00901D6D"/>
    <w:rsid w:val="009052B2"/>
    <w:rsid w:val="009060EF"/>
    <w:rsid w:val="0091290B"/>
    <w:rsid w:val="00926E05"/>
    <w:rsid w:val="00941D27"/>
    <w:rsid w:val="00957C2A"/>
    <w:rsid w:val="00A32FFB"/>
    <w:rsid w:val="00A40781"/>
    <w:rsid w:val="00A7187F"/>
    <w:rsid w:val="00A971D1"/>
    <w:rsid w:val="00AE6013"/>
    <w:rsid w:val="00B05B30"/>
    <w:rsid w:val="00B138CF"/>
    <w:rsid w:val="00B25EBB"/>
    <w:rsid w:val="00B56111"/>
    <w:rsid w:val="00B94993"/>
    <w:rsid w:val="00BA276C"/>
    <w:rsid w:val="00BC31F5"/>
    <w:rsid w:val="00C1140B"/>
    <w:rsid w:val="00C16628"/>
    <w:rsid w:val="00C35517"/>
    <w:rsid w:val="00C627A3"/>
    <w:rsid w:val="00C81253"/>
    <w:rsid w:val="00CF378C"/>
    <w:rsid w:val="00D02962"/>
    <w:rsid w:val="00D02FEE"/>
    <w:rsid w:val="00D04762"/>
    <w:rsid w:val="00D279E6"/>
    <w:rsid w:val="00D41378"/>
    <w:rsid w:val="00D708F7"/>
    <w:rsid w:val="00DC53E2"/>
    <w:rsid w:val="00E044A2"/>
    <w:rsid w:val="00E05238"/>
    <w:rsid w:val="00E37BAC"/>
    <w:rsid w:val="00E55A00"/>
    <w:rsid w:val="00E92AAD"/>
    <w:rsid w:val="00E95770"/>
    <w:rsid w:val="00F02CF3"/>
    <w:rsid w:val="00F12EBE"/>
    <w:rsid w:val="00FC7223"/>
    <w:rsid w:val="00FE54A5"/>
    <w:rsid w:val="6885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D34A"/>
  <w15:docId w15:val="{E7942840-6804-4270-95FC-40069C44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spacing w:before="5"/>
      <w:ind w:left="1352" w:hanging="42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pPr>
      <w:spacing w:before="75"/>
      <w:ind w:left="1474"/>
    </w:pPr>
    <w:rPr>
      <w:sz w:val="21"/>
      <w:szCs w:val="21"/>
    </w:rPr>
  </w:style>
  <w:style w:type="paragraph" w:styleId="a7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</w:style>
  <w:style w:type="paragraph" w:customStyle="1" w:styleId="c2">
    <w:name w:val="c2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0">
    <w:name w:val="c20"/>
    <w:basedOn w:val="a0"/>
  </w:style>
  <w:style w:type="character" w:customStyle="1" w:styleId="c0">
    <w:name w:val="c0"/>
    <w:basedOn w:val="a0"/>
  </w:style>
  <w:style w:type="character" w:customStyle="1" w:styleId="c19">
    <w:name w:val="c19"/>
    <w:basedOn w:val="a0"/>
  </w:style>
  <w:style w:type="character" w:customStyle="1" w:styleId="c10">
    <w:name w:val="c10"/>
    <w:basedOn w:val="a0"/>
  </w:style>
  <w:style w:type="character" w:customStyle="1" w:styleId="c16">
    <w:name w:val="c16"/>
    <w:basedOn w:val="a0"/>
  </w:style>
  <w:style w:type="character" w:customStyle="1" w:styleId="c31">
    <w:name w:val="c31"/>
    <w:basedOn w:val="a0"/>
  </w:style>
  <w:style w:type="character" w:customStyle="1" w:styleId="c8">
    <w:name w:val="c8"/>
    <w:basedOn w:val="a0"/>
  </w:style>
  <w:style w:type="character" w:customStyle="1" w:styleId="c26">
    <w:name w:val="c26"/>
    <w:basedOn w:val="a0"/>
  </w:style>
  <w:style w:type="character" w:customStyle="1" w:styleId="c14">
    <w:name w:val="c14"/>
    <w:basedOn w:val="a0"/>
  </w:style>
  <w:style w:type="character" w:customStyle="1" w:styleId="c9">
    <w:name w:val="c9"/>
    <w:basedOn w:val="a0"/>
  </w:style>
  <w:style w:type="character" w:customStyle="1" w:styleId="c11">
    <w:name w:val="c11"/>
    <w:basedOn w:val="a0"/>
  </w:style>
  <w:style w:type="character" w:customStyle="1" w:styleId="c15">
    <w:name w:val="c15"/>
    <w:basedOn w:val="a0"/>
  </w:style>
  <w:style w:type="character" w:customStyle="1" w:styleId="c27">
    <w:name w:val="c27"/>
    <w:basedOn w:val="a0"/>
  </w:style>
  <w:style w:type="character" w:customStyle="1" w:styleId="c37">
    <w:name w:val="c37"/>
    <w:basedOn w:val="a0"/>
    <w:qFormat/>
  </w:style>
  <w:style w:type="character" w:customStyle="1" w:styleId="c3">
    <w:name w:val="c3"/>
    <w:basedOn w:val="a0"/>
  </w:style>
  <w:style w:type="character" w:customStyle="1" w:styleId="c45">
    <w:name w:val="c45"/>
    <w:basedOn w:val="a0"/>
  </w:style>
  <w:style w:type="character" w:customStyle="1" w:styleId="c13">
    <w:name w:val="c13"/>
    <w:basedOn w:val="a0"/>
    <w:qFormat/>
  </w:style>
  <w:style w:type="paragraph" w:styleId="a9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21">
    <w:name w:val="Сетка таблиц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c6">
    <w:name w:val="c6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4">
    <w:name w:val="c114"/>
    <w:basedOn w:val="a0"/>
    <w:qFormat/>
  </w:style>
  <w:style w:type="character" w:customStyle="1" w:styleId="c23">
    <w:name w:val="c23"/>
    <w:basedOn w:val="a0"/>
    <w:qFormat/>
  </w:style>
  <w:style w:type="paragraph" w:customStyle="1" w:styleId="c18">
    <w:name w:val="c18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">
    <w:name w:val="c1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4">
    <w:name w:val="c134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3">
    <w:name w:val="c83"/>
    <w:basedOn w:val="a0"/>
    <w:qFormat/>
  </w:style>
  <w:style w:type="character" w:customStyle="1" w:styleId="c69">
    <w:name w:val="c69"/>
    <w:basedOn w:val="a0"/>
    <w:qFormat/>
  </w:style>
  <w:style w:type="paragraph" w:customStyle="1" w:styleId="c40">
    <w:name w:val="c40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8">
    <w:name w:val="c98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5">
    <w:name w:val="c35"/>
    <w:basedOn w:val="a0"/>
    <w:qFormat/>
  </w:style>
  <w:style w:type="paragraph" w:customStyle="1" w:styleId="c30">
    <w:name w:val="c30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2">
    <w:name w:val="c62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3">
    <w:name w:val="c153"/>
    <w:basedOn w:val="a0"/>
    <w:qFormat/>
  </w:style>
  <w:style w:type="character" w:customStyle="1" w:styleId="c70">
    <w:name w:val="c70"/>
    <w:basedOn w:val="a0"/>
    <w:qFormat/>
  </w:style>
  <w:style w:type="character" w:customStyle="1" w:styleId="c174">
    <w:name w:val="c174"/>
    <w:basedOn w:val="a0"/>
    <w:qFormat/>
  </w:style>
  <w:style w:type="character" w:customStyle="1" w:styleId="c5">
    <w:name w:val="c5"/>
    <w:basedOn w:val="a0"/>
    <w:qFormat/>
  </w:style>
  <w:style w:type="paragraph" w:customStyle="1" w:styleId="c124">
    <w:name w:val="c124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2">
    <w:name w:val="c42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1">
    <w:name w:val="Сетка таблицы11"/>
    <w:basedOn w:val="a1"/>
    <w:uiPriority w:val="59"/>
    <w:qFormat/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paragraph" w:customStyle="1" w:styleId="ListParagraph">
    <w:name w:val="List Paragraph"/>
    <w:basedOn w:val="a"/>
    <w:rsid w:val="00D02962"/>
    <w:pPr>
      <w:suppressAutoHyphens/>
      <w:autoSpaceDE/>
      <w:autoSpaceDN/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Web">
    <w:name w:val="Normal (Web)"/>
    <w:basedOn w:val="a"/>
    <w:rsid w:val="007C79F4"/>
    <w:pPr>
      <w:suppressAutoHyphens/>
      <w:autoSpaceDE/>
      <w:autoSpaceDN/>
      <w:spacing w:before="100" w:after="100" w:line="100" w:lineRule="atLeast"/>
    </w:pPr>
    <w:rPr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цыганков</dc:creator>
  <cp:lastModifiedBy>ДО ЦДО</cp:lastModifiedBy>
  <cp:revision>6</cp:revision>
  <cp:lastPrinted>2024-08-20T03:09:00Z</cp:lastPrinted>
  <dcterms:created xsi:type="dcterms:W3CDTF">2025-10-03T05:21:00Z</dcterms:created>
  <dcterms:modified xsi:type="dcterms:W3CDTF">2025-10-06T05:39:00Z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0D9A1D6F767046948DE524D956EB9E98_13</vt:lpwstr>
  </property>
</Properties>
</file>