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5191" w14:textId="4867C1B3" w:rsidR="00CA495A" w:rsidRDefault="004C293D" w:rsidP="00C84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80158E" wp14:editId="2A2E2C57">
            <wp:extent cx="5934075" cy="840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82F6" w14:textId="40FB6603" w:rsidR="007527A4" w:rsidRPr="00C8458B" w:rsidRDefault="007527A4" w:rsidP="00C84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>Раздел № 1. ОСНОВНЫЕ ХАРАКТЕРИСТИКИ ПРОГРАММЫ</w:t>
      </w:r>
    </w:p>
    <w:p w14:paraId="3FCBE07F" w14:textId="77777777" w:rsidR="00420182" w:rsidRPr="00C8458B" w:rsidRDefault="00420182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04CC5" w14:textId="77777777" w:rsidR="007527A4" w:rsidRPr="00C8458B" w:rsidRDefault="007527A4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lastRenderedPageBreak/>
        <w:t>1.1 Пояснительная записка</w:t>
      </w:r>
    </w:p>
    <w:p w14:paraId="6E3DD2DE" w14:textId="77777777" w:rsidR="00D309DC" w:rsidRPr="00F069E1" w:rsidRDefault="00B34035" w:rsidP="00F069E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069E1">
        <w:rPr>
          <w:b/>
          <w:color w:val="auto"/>
          <w:sz w:val="28"/>
          <w:szCs w:val="28"/>
        </w:rPr>
        <w:t xml:space="preserve"> </w:t>
      </w:r>
      <w:r w:rsidR="00845421" w:rsidRPr="00F069E1">
        <w:rPr>
          <w:b/>
          <w:color w:val="auto"/>
          <w:sz w:val="28"/>
          <w:szCs w:val="28"/>
        </w:rPr>
        <w:t xml:space="preserve">Актуальность. </w:t>
      </w:r>
      <w:r w:rsidRPr="00F069E1">
        <w:rPr>
          <w:sz w:val="28"/>
          <w:szCs w:val="28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ребѐнка,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 Занятия изобразительным искусством совершенствуют органы чувств, развивают умение наблюдать, анализировать, запоминать, учат понимать прекрасное, отличать искусство от дешевых поделок. Все это особенно важно в настоящее время, когда мир массовой культуры давит на неокрепшую психику ребенка, формирует привычку воспринимать и принимать всевозможные суррогаты культуры. Кроме того, будучи сопряжено с изучением лучших произведений искусства, художественное творчество пробуждает у детей интерес к искусству, любовь и уважение к культуре своего народа.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 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</w:t>
      </w:r>
      <w:r w:rsidRPr="00F069E1">
        <w:rPr>
          <w:b/>
          <w:bCs/>
          <w:sz w:val="28"/>
          <w:szCs w:val="28"/>
        </w:rPr>
        <w:t xml:space="preserve">систему дополнительного образования </w:t>
      </w:r>
      <w:r w:rsidRPr="00F069E1">
        <w:rPr>
          <w:sz w:val="28"/>
          <w:szCs w:val="28"/>
        </w:rPr>
        <w:t>детей становится особенно актуальным.</w:t>
      </w:r>
    </w:p>
    <w:p w14:paraId="54CF7C6B" w14:textId="77777777" w:rsidR="00D8718D" w:rsidRPr="00F069E1" w:rsidRDefault="00D8718D" w:rsidP="00F069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6E4F2C2" w14:textId="77777777" w:rsidR="006A3F21" w:rsidRPr="00F069E1" w:rsidRDefault="007527A4" w:rsidP="00F069E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proofErr w:type="gramStart"/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</w:t>
      </w:r>
      <w:r w:rsidR="006A3F21"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  <w:r w:rsidR="00595B74"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595B74" w:rsidRPr="00F069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художественная</w:t>
      </w:r>
      <w:proofErr w:type="gramEnd"/>
    </w:p>
    <w:p w14:paraId="0841C6CF" w14:textId="77777777" w:rsidR="00BF4B16" w:rsidRPr="00F069E1" w:rsidRDefault="00B34035" w:rsidP="00F069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74ADDE" w14:textId="49E62781" w:rsidR="007527A4" w:rsidRPr="00F23D2C" w:rsidRDefault="007527A4" w:rsidP="00F069E1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 </w:t>
      </w:r>
      <w:r w:rsidR="00F23D2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стартовый</w:t>
      </w:r>
    </w:p>
    <w:p w14:paraId="3D3F001B" w14:textId="77777777" w:rsidR="00F069E1" w:rsidRDefault="00F069E1" w:rsidP="00F069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3D936" w14:textId="77777777" w:rsidR="00B34035" w:rsidRPr="00F069E1" w:rsidRDefault="00B34035" w:rsidP="00F069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E1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r w:rsidRPr="00F069E1">
        <w:rPr>
          <w:rFonts w:ascii="Times New Roman" w:hAnsi="Times New Roman" w:cs="Times New Roman"/>
          <w:sz w:val="28"/>
          <w:szCs w:val="28"/>
        </w:rPr>
        <w:t>данной образовательной программы от</w:t>
      </w:r>
    </w:p>
    <w:p w14:paraId="09E0B873" w14:textId="77777777" w:rsidR="00B34035" w:rsidRPr="00F069E1" w:rsidRDefault="00B34035" w:rsidP="00F069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1">
        <w:rPr>
          <w:rFonts w:ascii="Times New Roman" w:hAnsi="Times New Roman" w:cs="Times New Roman"/>
          <w:sz w:val="28"/>
          <w:szCs w:val="28"/>
        </w:rPr>
        <w:t>уже существующих в этой области заключается в том, что программа</w:t>
      </w:r>
      <w:r w:rsidR="00F069E1">
        <w:rPr>
          <w:rFonts w:ascii="Times New Roman" w:hAnsi="Times New Roman" w:cs="Times New Roman"/>
          <w:sz w:val="28"/>
          <w:szCs w:val="28"/>
        </w:rPr>
        <w:t xml:space="preserve"> </w:t>
      </w:r>
      <w:r w:rsidRPr="00F069E1">
        <w:rPr>
          <w:rFonts w:ascii="Times New Roman" w:hAnsi="Times New Roman" w:cs="Times New Roman"/>
          <w:sz w:val="28"/>
          <w:szCs w:val="28"/>
        </w:rPr>
        <w:t>ориентирована на применение широкого комплекса различного</w:t>
      </w:r>
      <w:r w:rsidR="00F069E1">
        <w:rPr>
          <w:rFonts w:ascii="Times New Roman" w:hAnsi="Times New Roman" w:cs="Times New Roman"/>
          <w:sz w:val="28"/>
          <w:szCs w:val="28"/>
        </w:rPr>
        <w:t xml:space="preserve"> </w:t>
      </w:r>
      <w:r w:rsidRPr="00F069E1">
        <w:rPr>
          <w:rFonts w:ascii="Times New Roman" w:hAnsi="Times New Roman" w:cs="Times New Roman"/>
          <w:sz w:val="28"/>
          <w:szCs w:val="28"/>
        </w:rPr>
        <w:t>дополнительного материал</w:t>
      </w:r>
      <w:r w:rsidR="00F069E1">
        <w:rPr>
          <w:rFonts w:ascii="Times New Roman" w:hAnsi="Times New Roman" w:cs="Times New Roman"/>
          <w:sz w:val="28"/>
          <w:szCs w:val="28"/>
        </w:rPr>
        <w:t>а по изобразительному искусству:</w:t>
      </w:r>
    </w:p>
    <w:p w14:paraId="0D10C05D" w14:textId="77777777" w:rsidR="00B34035" w:rsidRPr="00F069E1" w:rsidRDefault="00B34035" w:rsidP="00F069E1">
      <w:pPr>
        <w:pStyle w:val="21"/>
        <w:numPr>
          <w:ilvl w:val="0"/>
          <w:numId w:val="21"/>
        </w:numPr>
        <w:shd w:val="clear" w:color="auto" w:fill="auto"/>
        <w:spacing w:before="0" w:after="0" w:line="276" w:lineRule="auto"/>
        <w:ind w:left="0" w:firstLine="709"/>
        <w:jc w:val="both"/>
      </w:pPr>
      <w:r w:rsidRPr="00F069E1">
        <w:t>используются следующие нетрадиционные техники рисования:</w:t>
      </w:r>
      <w:r w:rsidRPr="00F069E1">
        <w:br/>
      </w:r>
      <w:r w:rsidR="00F069E1" w:rsidRPr="00AA6B4D">
        <w:t xml:space="preserve">рисование </w:t>
      </w:r>
      <w:r w:rsidR="00C5709E" w:rsidRPr="00AA6B4D">
        <w:t xml:space="preserve">пакетом, </w:t>
      </w:r>
      <w:r w:rsidR="00F069E1" w:rsidRPr="00AA6B4D">
        <w:t>губкой, в технике «</w:t>
      </w:r>
      <w:proofErr w:type="spellStart"/>
      <w:r w:rsidR="00F069E1" w:rsidRPr="00AA6B4D">
        <w:t>набрызг</w:t>
      </w:r>
      <w:proofErr w:type="spellEnd"/>
      <w:r w:rsidR="00F069E1" w:rsidRPr="00AA6B4D">
        <w:t>»</w:t>
      </w:r>
      <w:r w:rsidR="00AA6B4D">
        <w:t>, солью, по клеточкам, «</w:t>
      </w:r>
      <w:proofErr w:type="spellStart"/>
      <w:r w:rsidR="00AA6B4D">
        <w:t>по-</w:t>
      </w:r>
      <w:r w:rsidR="00AA6B4D">
        <w:lastRenderedPageBreak/>
        <w:t>сырому</w:t>
      </w:r>
      <w:proofErr w:type="spellEnd"/>
      <w:r w:rsidR="00AA6B4D">
        <w:t>»</w:t>
      </w:r>
      <w:r w:rsidR="00F069E1" w:rsidRPr="00AA6B4D">
        <w:t xml:space="preserve"> и др.</w:t>
      </w:r>
    </w:p>
    <w:p w14:paraId="56B0662F" w14:textId="77777777" w:rsidR="000C6B3B" w:rsidRPr="00F069E1" w:rsidRDefault="006C5B06" w:rsidP="00F069E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69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CEDF8" w14:textId="5E64EDC6" w:rsidR="00DF735F" w:rsidRPr="00F069E1" w:rsidRDefault="007527A4" w:rsidP="00F069E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Адресат программы</w:t>
      </w:r>
      <w:r w:rsidR="006C5B06"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C5B06" w:rsidRPr="00F069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F730D" w:rsidRPr="00F069E1">
        <w:rPr>
          <w:rFonts w:ascii="Times New Roman" w:hAnsi="Times New Roman" w:cs="Times New Roman"/>
          <w:sz w:val="28"/>
          <w:szCs w:val="28"/>
        </w:rPr>
        <w:t>Программа составлена</w:t>
      </w:r>
      <w:r w:rsidR="00D34703" w:rsidRPr="00F069E1">
        <w:rPr>
          <w:rFonts w:ascii="Times New Roman" w:hAnsi="Times New Roman" w:cs="Times New Roman"/>
          <w:sz w:val="28"/>
          <w:szCs w:val="28"/>
        </w:rPr>
        <w:t xml:space="preserve"> </w:t>
      </w:r>
      <w:r w:rsidR="00DF730D" w:rsidRPr="00F069E1">
        <w:rPr>
          <w:rFonts w:ascii="Times New Roman" w:hAnsi="Times New Roman" w:cs="Times New Roman"/>
          <w:sz w:val="28"/>
          <w:szCs w:val="28"/>
        </w:rPr>
        <w:t>с учетом возрастных и психологических особенностей детей младшего и ср</w:t>
      </w:r>
      <w:r w:rsidR="00C65F9C" w:rsidRPr="00F069E1">
        <w:rPr>
          <w:rFonts w:ascii="Times New Roman" w:hAnsi="Times New Roman" w:cs="Times New Roman"/>
          <w:sz w:val="28"/>
          <w:szCs w:val="28"/>
        </w:rPr>
        <w:t xml:space="preserve">еднего школьного возраста </w:t>
      </w:r>
      <w:r w:rsidR="0015073A">
        <w:rPr>
          <w:rFonts w:ascii="Times New Roman" w:hAnsi="Times New Roman" w:cs="Times New Roman"/>
          <w:sz w:val="28"/>
          <w:szCs w:val="28"/>
        </w:rPr>
        <w:t>6</w:t>
      </w:r>
      <w:r w:rsidR="00C65F9C" w:rsidRPr="00F069E1">
        <w:rPr>
          <w:rFonts w:ascii="Times New Roman" w:hAnsi="Times New Roman" w:cs="Times New Roman"/>
          <w:sz w:val="28"/>
          <w:szCs w:val="28"/>
        </w:rPr>
        <w:t xml:space="preserve"> – 14</w:t>
      </w:r>
      <w:r w:rsidR="00DF730D" w:rsidRPr="00F069E1">
        <w:rPr>
          <w:rFonts w:ascii="Times New Roman" w:hAnsi="Times New Roman" w:cs="Times New Roman"/>
          <w:sz w:val="28"/>
          <w:szCs w:val="28"/>
        </w:rPr>
        <w:t xml:space="preserve"> лет. </w:t>
      </w:r>
      <w:r w:rsidR="00DF735F" w:rsidRPr="00F069E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 образовательного процесса:</w:t>
      </w:r>
    </w:p>
    <w:p w14:paraId="4A521537" w14:textId="77777777" w:rsidR="00A873CC" w:rsidRPr="00F069E1" w:rsidRDefault="00A873CC" w:rsidP="00F069E1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D309DC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детей в группе не более 15 человек;</w:t>
      </w:r>
    </w:p>
    <w:p w14:paraId="4A04BBD1" w14:textId="77777777" w:rsidR="00A873CC" w:rsidRPr="00F069E1" w:rsidRDefault="00A873CC" w:rsidP="00F069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режим занятий</w:t>
      </w:r>
      <w:r w:rsidR="00042072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</w:t>
      </w:r>
      <w:r w:rsidR="00DF730D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F730D" w:rsidRPr="00F069E1">
        <w:rPr>
          <w:rFonts w:ascii="Times New Roman" w:hAnsi="Times New Roman" w:cs="Times New Roman"/>
          <w:sz w:val="28"/>
          <w:szCs w:val="28"/>
        </w:rPr>
        <w:t>занятия проводятся 2 раза в неделю (34 недели) по 1 часу</w:t>
      </w:r>
      <w:r w:rsidR="00C65F9C" w:rsidRPr="00F069E1">
        <w:rPr>
          <w:rFonts w:ascii="Times New Roman" w:hAnsi="Times New Roman" w:cs="Times New Roman"/>
          <w:sz w:val="28"/>
          <w:szCs w:val="28"/>
        </w:rPr>
        <w:t xml:space="preserve"> (45</w:t>
      </w:r>
      <w:r w:rsidR="001C79C6" w:rsidRPr="00F069E1">
        <w:rPr>
          <w:rFonts w:ascii="Times New Roman" w:hAnsi="Times New Roman" w:cs="Times New Roman"/>
          <w:sz w:val="28"/>
          <w:szCs w:val="28"/>
        </w:rPr>
        <w:t xml:space="preserve"> минут), перерыв 10 минут</w:t>
      </w:r>
      <w:r w:rsidR="00DF730D" w:rsidRPr="00F069E1">
        <w:rPr>
          <w:rFonts w:ascii="Times New Roman" w:hAnsi="Times New Roman" w:cs="Times New Roman"/>
          <w:sz w:val="28"/>
          <w:szCs w:val="28"/>
        </w:rPr>
        <w:t>,</w:t>
      </w:r>
      <w:r w:rsidR="006B476F" w:rsidRPr="00F069E1">
        <w:rPr>
          <w:rFonts w:ascii="Times New Roman" w:hAnsi="Times New Roman" w:cs="Times New Roman"/>
          <w:sz w:val="28"/>
          <w:szCs w:val="28"/>
        </w:rPr>
        <w:t xml:space="preserve"> </w:t>
      </w:r>
      <w:r w:rsidR="00AA6B4D">
        <w:rPr>
          <w:rFonts w:ascii="Times New Roman" w:hAnsi="Times New Roman" w:cs="Times New Roman"/>
          <w:sz w:val="28"/>
          <w:szCs w:val="28"/>
        </w:rPr>
        <w:t>что составляет 70</w:t>
      </w:r>
      <w:r w:rsidR="00DF730D" w:rsidRPr="00F069E1">
        <w:rPr>
          <w:rFonts w:ascii="Times New Roman" w:hAnsi="Times New Roman" w:cs="Times New Roman"/>
          <w:sz w:val="28"/>
          <w:szCs w:val="28"/>
        </w:rPr>
        <w:t xml:space="preserve"> часов в год.</w:t>
      </w:r>
      <w:r w:rsidR="00042072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309DC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32A61CCA" w14:textId="77777777" w:rsidR="006B476F" w:rsidRPr="00F069E1" w:rsidRDefault="00A873CC" w:rsidP="00F069E1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 </w:t>
      </w:r>
      <w:r w:rsidR="006B476F" w:rsidRPr="00F069E1">
        <w:rPr>
          <w:rFonts w:ascii="Times New Roman" w:hAnsi="Times New Roman" w:cs="Times New Roman"/>
          <w:sz w:val="28"/>
          <w:szCs w:val="28"/>
        </w:rPr>
        <w:t>зачисление детей в кружок проходит на основе учета интересов и способностей детей, договора с родителями;</w:t>
      </w:r>
    </w:p>
    <w:p w14:paraId="29AB6FD0" w14:textId="57322752" w:rsidR="00D8718D" w:rsidRDefault="00A873CC" w:rsidP="0015073A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 продолжительность образовательного процесса (объём – </w:t>
      </w:r>
      <w:r w:rsidR="006A3F21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</w:t>
      </w:r>
      <w:r w:rsidR="006A3F21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6C5B06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неделю</w:t>
      </w: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и срок (</w:t>
      </w:r>
      <w:r w:rsidR="006A3F21"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год</w:t>
      </w:r>
      <w:r w:rsidRPr="00F069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15073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8925AE5" w14:textId="77777777" w:rsidR="0015073A" w:rsidRPr="00F069E1" w:rsidRDefault="0015073A" w:rsidP="0015073A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30ED56E7" w14:textId="77777777" w:rsidR="007527A4" w:rsidRPr="00F069E1" w:rsidRDefault="007527A4" w:rsidP="00F069E1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1C2BBBAE" w14:textId="77777777" w:rsidR="004A55C5" w:rsidRPr="00F069E1" w:rsidRDefault="004A55C5" w:rsidP="00F069E1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4CBBAEE" w14:textId="77777777" w:rsidR="007527A4" w:rsidRPr="00F069E1" w:rsidRDefault="007527A4" w:rsidP="00F069E1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26CF298F" w14:textId="77777777" w:rsidR="00957174" w:rsidRPr="005D7376" w:rsidRDefault="00C5709E" w:rsidP="00F069E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художественно-творческих способностей детей с.Барабаш-Левада Пограничного муниципального округа 7-14 лет через нетрадиционные техники рисования.</w:t>
      </w:r>
    </w:p>
    <w:p w14:paraId="747A1868" w14:textId="77777777" w:rsidR="007527A4" w:rsidRPr="00F069E1" w:rsidRDefault="00420182" w:rsidP="001507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527A4" w:rsidRPr="00F06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0B07363C" w14:textId="74643C06" w:rsidR="005D7376" w:rsidRDefault="005D7376" w:rsidP="005D737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8"/>
          <w:b/>
          <w:bCs/>
          <w:color w:val="000000"/>
          <w:sz w:val="28"/>
          <w:szCs w:val="28"/>
          <w:u w:val="single"/>
        </w:rPr>
        <w:t>об</w:t>
      </w:r>
      <w:r w:rsidR="00C5709E">
        <w:rPr>
          <w:rStyle w:val="c58"/>
          <w:b/>
          <w:bCs/>
          <w:color w:val="000000"/>
          <w:sz w:val="28"/>
          <w:szCs w:val="28"/>
          <w:u w:val="single"/>
        </w:rPr>
        <w:t>учающие</w:t>
      </w:r>
      <w:r>
        <w:rPr>
          <w:rStyle w:val="c58"/>
          <w:b/>
          <w:bCs/>
          <w:color w:val="000000"/>
          <w:sz w:val="28"/>
          <w:szCs w:val="28"/>
          <w:u w:val="single"/>
        </w:rPr>
        <w:t>:</w:t>
      </w:r>
    </w:p>
    <w:p w14:paraId="2EB8575E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14:paraId="70FC7422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14:paraId="20002507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Учить детей видеть и понимать красоту природы, произведений классического искусства, окружающих предметов.</w:t>
      </w:r>
    </w:p>
    <w:p w14:paraId="40994DF1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Формировать умение оценивать созданные изображения.</w:t>
      </w:r>
    </w:p>
    <w:p w14:paraId="544FEC91" w14:textId="7D559F6C" w:rsidR="005D7376" w:rsidRDefault="005D7376" w:rsidP="005D737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8"/>
          <w:b/>
          <w:bCs/>
          <w:color w:val="000000"/>
          <w:sz w:val="28"/>
          <w:szCs w:val="28"/>
          <w:u w:val="single"/>
        </w:rPr>
        <w:t>развивающие:</w:t>
      </w:r>
    </w:p>
    <w:p w14:paraId="19336499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14:paraId="63A706F7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Развивать творческие способности детей.</w:t>
      </w:r>
    </w:p>
    <w:p w14:paraId="19C31337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14:paraId="6BC4E484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B7F9D5A" w14:textId="032BA2F5" w:rsidR="005D7376" w:rsidRDefault="005D7376" w:rsidP="005D737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8"/>
          <w:b/>
          <w:bCs/>
          <w:color w:val="000000"/>
          <w:sz w:val="28"/>
          <w:szCs w:val="28"/>
          <w:u w:val="single"/>
        </w:rPr>
        <w:lastRenderedPageBreak/>
        <w:t>воспитательные</w:t>
      </w:r>
      <w:r>
        <w:rPr>
          <w:rStyle w:val="c42"/>
          <w:color w:val="000000"/>
          <w:sz w:val="28"/>
          <w:szCs w:val="28"/>
          <w:u w:val="single"/>
        </w:rPr>
        <w:t>:</w:t>
      </w:r>
    </w:p>
    <w:p w14:paraId="69C47A35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>• Воспитывать у детей интерес к изобразительной деятельности.</w:t>
      </w:r>
    </w:p>
    <w:p w14:paraId="31912E7A" w14:textId="77777777" w:rsidR="00C5709E" w:rsidRDefault="00C5709E" w:rsidP="00C5709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• Воспитывать культуру деятельности, формировать навыки сотрудничества.</w:t>
      </w:r>
    </w:p>
    <w:p w14:paraId="29B0D564" w14:textId="77777777" w:rsidR="00C8458B" w:rsidRDefault="005D7376" w:rsidP="00C845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14:paraId="7FF71359" w14:textId="77777777" w:rsidR="007527A4" w:rsidRPr="00C8458B" w:rsidRDefault="007527A4" w:rsidP="00C845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44AE3C1C" w14:textId="3C1754AA" w:rsidR="007527A4" w:rsidRPr="00C8458B" w:rsidRDefault="007527A4" w:rsidP="00C845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Учебный план </w:t>
      </w:r>
    </w:p>
    <w:tbl>
      <w:tblPr>
        <w:tblStyle w:val="2"/>
        <w:tblW w:w="10031" w:type="dxa"/>
        <w:tblLook w:val="01E0" w:firstRow="1" w:lastRow="1" w:firstColumn="1" w:lastColumn="1" w:noHBand="0" w:noVBand="0"/>
      </w:tblPr>
      <w:tblGrid>
        <w:gridCol w:w="706"/>
        <w:gridCol w:w="3410"/>
        <w:gridCol w:w="1316"/>
        <w:gridCol w:w="1463"/>
        <w:gridCol w:w="1352"/>
        <w:gridCol w:w="1784"/>
      </w:tblGrid>
      <w:tr w:rsidR="00C8458B" w:rsidRPr="00C8458B" w14:paraId="7B11B818" w14:textId="77777777" w:rsidTr="00C8458B">
        <w:tc>
          <w:tcPr>
            <w:tcW w:w="706" w:type="dxa"/>
            <w:vMerge w:val="restart"/>
          </w:tcPr>
          <w:p w14:paraId="6B44E4E5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10" w:type="dxa"/>
            <w:vMerge w:val="restart"/>
          </w:tcPr>
          <w:p w14:paraId="4D0E2684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4131" w:type="dxa"/>
            <w:gridSpan w:val="3"/>
          </w:tcPr>
          <w:p w14:paraId="32E88393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84" w:type="dxa"/>
            <w:vMerge w:val="restart"/>
          </w:tcPr>
          <w:p w14:paraId="1D0C6E47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00EF6566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8458B" w:rsidRPr="00C8458B" w14:paraId="271DF997" w14:textId="77777777" w:rsidTr="00C8458B">
        <w:tc>
          <w:tcPr>
            <w:tcW w:w="706" w:type="dxa"/>
            <w:vMerge/>
          </w:tcPr>
          <w:p w14:paraId="71D059D7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</w:tcPr>
          <w:p w14:paraId="611392DA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46F597E0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3" w:type="dxa"/>
          </w:tcPr>
          <w:p w14:paraId="56D04EAE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10674F0B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84" w:type="dxa"/>
            <w:vMerge/>
          </w:tcPr>
          <w:p w14:paraId="665006B3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7D7B0E62" w14:textId="77777777" w:rsidTr="00C8458B">
        <w:tc>
          <w:tcPr>
            <w:tcW w:w="706" w:type="dxa"/>
          </w:tcPr>
          <w:p w14:paraId="43FCD34C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0" w:type="dxa"/>
          </w:tcPr>
          <w:p w14:paraId="5542E259" w14:textId="77777777" w:rsidR="000C4AE3" w:rsidRPr="00C8458B" w:rsidRDefault="000C4AE3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316" w:type="dxa"/>
          </w:tcPr>
          <w:p w14:paraId="01F26513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4B1C3D3A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565C42D" w14:textId="77777777" w:rsidR="000C4AE3" w:rsidRPr="00C8458B" w:rsidRDefault="0099600C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7C239E41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7530471F" w14:textId="77777777" w:rsidTr="00C8458B">
        <w:tc>
          <w:tcPr>
            <w:tcW w:w="706" w:type="dxa"/>
          </w:tcPr>
          <w:p w14:paraId="74E3BFA8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10" w:type="dxa"/>
          </w:tcPr>
          <w:p w14:paraId="603C8C30" w14:textId="77777777" w:rsidR="000C4AE3" w:rsidRPr="00C8458B" w:rsidRDefault="007E27A5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«Как стать художником?»</w:t>
            </w:r>
          </w:p>
        </w:tc>
        <w:tc>
          <w:tcPr>
            <w:tcW w:w="1316" w:type="dxa"/>
          </w:tcPr>
          <w:p w14:paraId="0DDAE688" w14:textId="77777777" w:rsidR="000C4AE3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21CAA1C3" w14:textId="77777777" w:rsidR="000C4AE3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5AC6BB6" w14:textId="77777777" w:rsidR="000C4AE3" w:rsidRPr="00C8458B" w:rsidRDefault="0099600C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4" w:type="dxa"/>
          </w:tcPr>
          <w:p w14:paraId="72AD15F5" w14:textId="77777777" w:rsidR="000C4AE3" w:rsidRPr="00C8458B" w:rsidRDefault="000C4AE3" w:rsidP="002233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6324C558" w14:textId="77777777" w:rsidTr="00C8458B">
        <w:trPr>
          <w:trHeight w:val="611"/>
        </w:trPr>
        <w:tc>
          <w:tcPr>
            <w:tcW w:w="706" w:type="dxa"/>
          </w:tcPr>
          <w:p w14:paraId="5825587C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2BC0805D" w14:textId="77777777" w:rsidR="000C4AE3" w:rsidRPr="00C8458B" w:rsidRDefault="007E27A5" w:rsidP="007E27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 </w:t>
            </w:r>
            <w:r w:rsidR="00A41FE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A41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технике «пальцевая живопись</w:t>
            </w:r>
            <w:r w:rsidR="008E07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16" w:type="dxa"/>
          </w:tcPr>
          <w:p w14:paraId="1309382B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14:paraId="63BC8EEE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53C41AF9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14:paraId="254BAC7C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4746148D" w14:textId="77777777" w:rsidTr="00C8458B">
        <w:tc>
          <w:tcPr>
            <w:tcW w:w="706" w:type="dxa"/>
          </w:tcPr>
          <w:p w14:paraId="14B3B8EF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10" w:type="dxa"/>
          </w:tcPr>
          <w:p w14:paraId="4DCA54E2" w14:textId="77777777" w:rsidR="000C4AE3" w:rsidRPr="00C8458B" w:rsidRDefault="007A535D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</w:p>
        </w:tc>
        <w:tc>
          <w:tcPr>
            <w:tcW w:w="1316" w:type="dxa"/>
          </w:tcPr>
          <w:p w14:paraId="66273472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0913EB29" w14:textId="77777777" w:rsidR="000C4AE3" w:rsidRPr="00C8458B" w:rsidRDefault="009876C7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C312D07" w14:textId="77777777" w:rsidR="000C4AE3" w:rsidRPr="00C8458B" w:rsidRDefault="009876C7" w:rsidP="002233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84" w:type="dxa"/>
          </w:tcPr>
          <w:p w14:paraId="65995B07" w14:textId="77777777" w:rsidR="000C4AE3" w:rsidRPr="00C8458B" w:rsidRDefault="00F55099" w:rsidP="00F5509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AE3"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8D6" w:rsidRPr="00C8458B" w14:paraId="25DF8C75" w14:textId="77777777" w:rsidTr="00C8458B">
        <w:tc>
          <w:tcPr>
            <w:tcW w:w="706" w:type="dxa"/>
          </w:tcPr>
          <w:p w14:paraId="668F4C79" w14:textId="77777777" w:rsidR="007118D6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10" w:type="dxa"/>
          </w:tcPr>
          <w:p w14:paraId="2275A356" w14:textId="77777777" w:rsidR="007118D6" w:rsidRPr="00C8458B" w:rsidRDefault="00A41FE6" w:rsidP="00C8458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Ветка рябины </w:t>
            </w:r>
          </w:p>
        </w:tc>
        <w:tc>
          <w:tcPr>
            <w:tcW w:w="1316" w:type="dxa"/>
          </w:tcPr>
          <w:p w14:paraId="1607EADE" w14:textId="77777777" w:rsidR="007118D6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8CA0B35" w14:textId="77777777" w:rsidR="007118D6" w:rsidRDefault="007118D6" w:rsidP="007118D6">
            <w:pPr>
              <w:jc w:val="center"/>
            </w:pPr>
            <w:r w:rsidRPr="000759E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0A1CD1D0" w14:textId="77777777" w:rsidR="007118D6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84" w:type="dxa"/>
          </w:tcPr>
          <w:p w14:paraId="0EA9DF13" w14:textId="77777777" w:rsidR="007118D6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099" w:rsidRPr="00C8458B" w14:paraId="3CA2875D" w14:textId="77777777" w:rsidTr="00C8458B">
        <w:tc>
          <w:tcPr>
            <w:tcW w:w="706" w:type="dxa"/>
          </w:tcPr>
          <w:p w14:paraId="0C1C32F5" w14:textId="77777777" w:rsidR="00F55099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10" w:type="dxa"/>
          </w:tcPr>
          <w:p w14:paraId="30DB9B4D" w14:textId="77777777" w:rsidR="00F55099" w:rsidRPr="00C8458B" w:rsidRDefault="00A41FE6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Маки </w:t>
            </w:r>
          </w:p>
        </w:tc>
        <w:tc>
          <w:tcPr>
            <w:tcW w:w="1316" w:type="dxa"/>
          </w:tcPr>
          <w:p w14:paraId="73E19895" w14:textId="77777777" w:rsidR="00F55099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30A79480" w14:textId="77777777" w:rsidR="00F55099" w:rsidRDefault="00F55099" w:rsidP="007118D6">
            <w:pPr>
              <w:jc w:val="center"/>
            </w:pPr>
            <w:r w:rsidRPr="000759E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27F8BC75" w14:textId="77777777" w:rsidR="00F55099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84" w:type="dxa"/>
          </w:tcPr>
          <w:p w14:paraId="0C6292B3" w14:textId="77777777" w:rsidR="00F55099" w:rsidRPr="00F55099" w:rsidRDefault="00F55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9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F55099" w:rsidRPr="00C8458B" w14:paraId="21E56E5F" w14:textId="77777777" w:rsidTr="00C8458B">
        <w:tc>
          <w:tcPr>
            <w:tcW w:w="706" w:type="dxa"/>
          </w:tcPr>
          <w:p w14:paraId="422FC650" w14:textId="77777777" w:rsidR="00F55099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10" w:type="dxa"/>
          </w:tcPr>
          <w:p w14:paraId="3DD7C880" w14:textId="77777777" w:rsidR="00F55099" w:rsidRDefault="00A41FE6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 на озере</w:t>
            </w:r>
          </w:p>
        </w:tc>
        <w:tc>
          <w:tcPr>
            <w:tcW w:w="1316" w:type="dxa"/>
          </w:tcPr>
          <w:p w14:paraId="1A339D63" w14:textId="77777777" w:rsidR="00F55099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9298BFF" w14:textId="77777777" w:rsidR="00F55099" w:rsidRDefault="00F55099" w:rsidP="007118D6">
            <w:pPr>
              <w:jc w:val="center"/>
            </w:pPr>
            <w:r w:rsidRPr="000759E1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9EC95D8" w14:textId="77777777" w:rsidR="00F55099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784" w:type="dxa"/>
          </w:tcPr>
          <w:p w14:paraId="643D61FF" w14:textId="77777777" w:rsidR="00F55099" w:rsidRDefault="00F55099" w:rsidP="00F55099">
            <w:pPr>
              <w:spacing w:line="240" w:lineRule="auto"/>
            </w:pPr>
          </w:p>
        </w:tc>
      </w:tr>
      <w:tr w:rsidR="00C8458B" w:rsidRPr="00C8458B" w14:paraId="6389B7A7" w14:textId="77777777" w:rsidTr="00C8458B">
        <w:trPr>
          <w:trHeight w:val="497"/>
        </w:trPr>
        <w:tc>
          <w:tcPr>
            <w:tcW w:w="706" w:type="dxa"/>
          </w:tcPr>
          <w:p w14:paraId="79C7FA37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14:paraId="07D709AB" w14:textId="77777777" w:rsidR="000C4AE3" w:rsidRPr="00C8458B" w:rsidRDefault="00A41FE6" w:rsidP="00A41FE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1316" w:type="dxa"/>
          </w:tcPr>
          <w:p w14:paraId="5F9A97FF" w14:textId="77777777" w:rsidR="000C4AE3" w:rsidRPr="00C8458B" w:rsidRDefault="00AA6B4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48C5F84A" w14:textId="77777777" w:rsidR="000C4AE3" w:rsidRPr="00C8458B" w:rsidRDefault="00AA6B4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DD302E0" w14:textId="77777777" w:rsidR="000C4AE3" w:rsidRPr="00C8458B" w:rsidRDefault="00AA6B4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53223CF7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4A1221ED" w14:textId="77777777" w:rsidTr="00C8458B">
        <w:tc>
          <w:tcPr>
            <w:tcW w:w="706" w:type="dxa"/>
          </w:tcPr>
          <w:p w14:paraId="35577F66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10" w:type="dxa"/>
          </w:tcPr>
          <w:p w14:paraId="78BF3DF3" w14:textId="77777777" w:rsidR="000C4AE3" w:rsidRPr="00C8458B" w:rsidRDefault="00A41FE6" w:rsidP="00C8458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Картина «Нежность»</w:t>
            </w:r>
          </w:p>
        </w:tc>
        <w:tc>
          <w:tcPr>
            <w:tcW w:w="1316" w:type="dxa"/>
          </w:tcPr>
          <w:p w14:paraId="5BB88192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504FA643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AAA4B95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222548B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458DEA4D" w14:textId="77777777" w:rsidTr="00C8458B">
        <w:tc>
          <w:tcPr>
            <w:tcW w:w="706" w:type="dxa"/>
          </w:tcPr>
          <w:p w14:paraId="34AC5B3D" w14:textId="77777777" w:rsidR="000C4AE3" w:rsidRPr="00C8458B" w:rsidRDefault="000C4AE3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5334FA57" w14:textId="77777777" w:rsidR="000C4AE3" w:rsidRPr="00C8458B" w:rsidRDefault="00C1406D" w:rsidP="00C8458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Цветок </w:t>
            </w:r>
          </w:p>
        </w:tc>
        <w:tc>
          <w:tcPr>
            <w:tcW w:w="1316" w:type="dxa"/>
          </w:tcPr>
          <w:p w14:paraId="3274CAE0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597C319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6A247A1C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46D70D2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03E692F0" w14:textId="77777777" w:rsidTr="00C8458B">
        <w:trPr>
          <w:trHeight w:val="406"/>
        </w:trPr>
        <w:tc>
          <w:tcPr>
            <w:tcW w:w="706" w:type="dxa"/>
          </w:tcPr>
          <w:p w14:paraId="706266C8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0" w:type="dxa"/>
          </w:tcPr>
          <w:p w14:paraId="0A0E0C8F" w14:textId="77777777" w:rsidR="000C4AE3" w:rsidRPr="00C8458B" w:rsidRDefault="007E27A5" w:rsidP="007A53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A535D">
              <w:rPr>
                <w:rFonts w:ascii="Times New Roman" w:hAnsi="Times New Roman" w:cs="Times New Roman"/>
                <w:b/>
                <w:sz w:val="28"/>
                <w:szCs w:val="28"/>
              </w:rPr>
              <w:t>гелевыми ручками</w:t>
            </w:r>
          </w:p>
        </w:tc>
        <w:tc>
          <w:tcPr>
            <w:tcW w:w="1316" w:type="dxa"/>
          </w:tcPr>
          <w:p w14:paraId="58046DD7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14:paraId="3CF6AB2B" w14:textId="77777777" w:rsidR="000C4AE3" w:rsidRPr="00C8458B" w:rsidRDefault="007118D6" w:rsidP="002233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352" w:type="dxa"/>
          </w:tcPr>
          <w:p w14:paraId="5E117732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784" w:type="dxa"/>
          </w:tcPr>
          <w:p w14:paraId="5F16AC8D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755D291C" w14:textId="77777777" w:rsidTr="00C8458B">
        <w:tc>
          <w:tcPr>
            <w:tcW w:w="706" w:type="dxa"/>
          </w:tcPr>
          <w:p w14:paraId="3F9FC260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10" w:type="dxa"/>
          </w:tcPr>
          <w:p w14:paraId="6EF0B7C3" w14:textId="77777777" w:rsidR="000C4AE3" w:rsidRPr="00C8458B" w:rsidRDefault="007A535D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с осенними листьями</w:t>
            </w:r>
          </w:p>
        </w:tc>
        <w:tc>
          <w:tcPr>
            <w:tcW w:w="1316" w:type="dxa"/>
          </w:tcPr>
          <w:p w14:paraId="23C69A58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151BE808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6AA12803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4388E244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5492D24B" w14:textId="77777777" w:rsidTr="00C8458B">
        <w:tc>
          <w:tcPr>
            <w:tcW w:w="706" w:type="dxa"/>
          </w:tcPr>
          <w:p w14:paraId="11FF1248" w14:textId="77777777" w:rsidR="000C4AE3" w:rsidRPr="00C8458B" w:rsidRDefault="000C4AE3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016D186C" w14:textId="77777777" w:rsidR="000C4AE3" w:rsidRPr="00C8458B" w:rsidRDefault="007A535D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Жар-птица</w:t>
            </w:r>
          </w:p>
        </w:tc>
        <w:tc>
          <w:tcPr>
            <w:tcW w:w="1316" w:type="dxa"/>
          </w:tcPr>
          <w:p w14:paraId="514E868E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C8CCC94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0912AA6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6C1DF6D2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CD" w:rsidRPr="00C8458B" w14:paraId="16D3945B" w14:textId="77777777" w:rsidTr="00C8458B">
        <w:tc>
          <w:tcPr>
            <w:tcW w:w="706" w:type="dxa"/>
          </w:tcPr>
          <w:p w14:paraId="1F9A78C4" w14:textId="77777777" w:rsidR="008E07CD" w:rsidRPr="00C8458B" w:rsidRDefault="002340EB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14:paraId="0417B1CD" w14:textId="77777777" w:rsidR="008E07CD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 рисунок</w:t>
            </w:r>
          </w:p>
        </w:tc>
        <w:tc>
          <w:tcPr>
            <w:tcW w:w="1316" w:type="dxa"/>
          </w:tcPr>
          <w:p w14:paraId="1C0CBA99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2F5F511B" w14:textId="77777777" w:rsidR="008E07CD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76B74442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6FC294CE" w14:textId="77777777" w:rsidR="008E07CD" w:rsidRPr="00C8458B" w:rsidRDefault="008E07C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2AB0FE74" w14:textId="77777777" w:rsidTr="00C8458B">
        <w:trPr>
          <w:trHeight w:val="406"/>
        </w:trPr>
        <w:tc>
          <w:tcPr>
            <w:tcW w:w="706" w:type="dxa"/>
          </w:tcPr>
          <w:p w14:paraId="4DEF21BA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0" w:type="dxa"/>
          </w:tcPr>
          <w:p w14:paraId="69EDBF06" w14:textId="77777777" w:rsidR="000C4AE3" w:rsidRPr="00C8458B" w:rsidRDefault="007E27A5" w:rsidP="007A53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7A5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7A535D">
              <w:rPr>
                <w:rFonts w:ascii="Times New Roman" w:hAnsi="Times New Roman" w:cs="Times New Roman"/>
                <w:b/>
                <w:sz w:val="28"/>
                <w:szCs w:val="28"/>
              </w:rPr>
              <w:t>по-сырому</w:t>
            </w:r>
            <w:proofErr w:type="spellEnd"/>
            <w:r w:rsidR="007A53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16" w:type="dxa"/>
          </w:tcPr>
          <w:p w14:paraId="60C63CF1" w14:textId="77777777" w:rsidR="000C4AE3" w:rsidRPr="00C8458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301CDBBE" w14:textId="77777777" w:rsidR="000C4AE3" w:rsidRPr="00C8458B" w:rsidRDefault="0099600C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E26DAF8" w14:textId="77777777" w:rsidR="000C4AE3" w:rsidRPr="00C8458B" w:rsidRDefault="0099600C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13AB38DC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297759ED" w14:textId="77777777" w:rsidTr="00C8458B">
        <w:tc>
          <w:tcPr>
            <w:tcW w:w="706" w:type="dxa"/>
          </w:tcPr>
          <w:p w14:paraId="631E7A43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10" w:type="dxa"/>
          </w:tcPr>
          <w:p w14:paraId="2345392E" w14:textId="77777777" w:rsidR="000C4AE3" w:rsidRPr="00C8458B" w:rsidRDefault="007A535D" w:rsidP="007118D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Натюрморт «Цветы»</w:t>
            </w:r>
            <w:r w:rsidR="007118D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16" w:type="dxa"/>
          </w:tcPr>
          <w:p w14:paraId="31AF4F36" w14:textId="77777777" w:rsidR="000C4AE3" w:rsidRPr="00C8458B" w:rsidRDefault="0022332B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0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2D7E989E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6CB1C29B" w14:textId="77777777" w:rsidR="000C4AE3" w:rsidRPr="00C8458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7A83B302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3DB8" w:rsidRPr="00C8458B" w14:paraId="189B4BF0" w14:textId="77777777" w:rsidTr="00C8458B">
        <w:tc>
          <w:tcPr>
            <w:tcW w:w="706" w:type="dxa"/>
          </w:tcPr>
          <w:p w14:paraId="62C198DC" w14:textId="77777777" w:rsidR="00723DB8" w:rsidRPr="00C8458B" w:rsidRDefault="00723DB8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3410" w:type="dxa"/>
          </w:tcPr>
          <w:p w14:paraId="38121FDE" w14:textId="77777777" w:rsidR="00723DB8" w:rsidRDefault="00723DB8" w:rsidP="007118D6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Морской пейзаж</w:t>
            </w:r>
          </w:p>
        </w:tc>
        <w:tc>
          <w:tcPr>
            <w:tcW w:w="1316" w:type="dxa"/>
          </w:tcPr>
          <w:p w14:paraId="2A5D495D" w14:textId="77777777" w:rsidR="00723DB8" w:rsidRDefault="00A50801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57D433B9" w14:textId="77777777" w:rsidR="00723DB8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02D1303B" w14:textId="77777777" w:rsidR="00723DB8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4" w:type="dxa"/>
          </w:tcPr>
          <w:p w14:paraId="2E33E9C1" w14:textId="77777777" w:rsidR="00723DB8" w:rsidRDefault="00723DB8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193A08AD" w14:textId="77777777" w:rsidTr="00C8458B">
        <w:trPr>
          <w:trHeight w:val="406"/>
        </w:trPr>
        <w:tc>
          <w:tcPr>
            <w:tcW w:w="706" w:type="dxa"/>
          </w:tcPr>
          <w:p w14:paraId="18BCF0DC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0" w:type="dxa"/>
          </w:tcPr>
          <w:p w14:paraId="2370E404" w14:textId="77777777" w:rsidR="000C4AE3" w:rsidRPr="00C8458B" w:rsidRDefault="007E27A5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384">
              <w:rPr>
                <w:rFonts w:ascii="Times New Roman" w:hAnsi="Times New Roman" w:cs="Times New Roman"/>
                <w:b/>
                <w:sz w:val="28"/>
                <w:szCs w:val="28"/>
              </w:rPr>
              <w:t>карандашом</w:t>
            </w:r>
            <w:proofErr w:type="gramEnd"/>
          </w:p>
        </w:tc>
        <w:tc>
          <w:tcPr>
            <w:tcW w:w="1316" w:type="dxa"/>
          </w:tcPr>
          <w:p w14:paraId="3CE83ADB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3426AF63" w14:textId="77777777" w:rsidR="000C4AE3" w:rsidRPr="007118D6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8D6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4B233BE9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21BE3668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45CF3FD2" w14:textId="77777777" w:rsidTr="00C8458B">
        <w:tc>
          <w:tcPr>
            <w:tcW w:w="706" w:type="dxa"/>
          </w:tcPr>
          <w:p w14:paraId="626BA6F8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10" w:type="dxa"/>
          </w:tcPr>
          <w:p w14:paraId="56F154EE" w14:textId="77777777" w:rsidR="000C4AE3" w:rsidRPr="00C8458B" w:rsidRDefault="00723DB8" w:rsidP="008E07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84">
              <w:rPr>
                <w:rFonts w:ascii="Times New Roman" w:hAnsi="Times New Roman" w:cs="Times New Roman"/>
                <w:sz w:val="28"/>
                <w:szCs w:val="28"/>
              </w:rPr>
              <w:t xml:space="preserve">Попугаи </w:t>
            </w:r>
          </w:p>
        </w:tc>
        <w:tc>
          <w:tcPr>
            <w:tcW w:w="1316" w:type="dxa"/>
          </w:tcPr>
          <w:p w14:paraId="03540A54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A1CE027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0D01561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59D11995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6D08D4FA" w14:textId="77777777" w:rsidTr="00C8458B">
        <w:trPr>
          <w:trHeight w:val="406"/>
        </w:trPr>
        <w:tc>
          <w:tcPr>
            <w:tcW w:w="706" w:type="dxa"/>
          </w:tcPr>
          <w:p w14:paraId="3AD03B33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0" w:type="dxa"/>
          </w:tcPr>
          <w:p w14:paraId="617BDA2F" w14:textId="77777777" w:rsidR="000C4AE3" w:rsidRPr="00C8458B" w:rsidRDefault="007E27A5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8E0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>в технике «</w:t>
            </w:r>
            <w:proofErr w:type="spellStart"/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>набрызг</w:t>
            </w:r>
            <w:proofErr w:type="spellEnd"/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16" w:type="dxa"/>
          </w:tcPr>
          <w:p w14:paraId="676E21ED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14:paraId="07186DAC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352" w:type="dxa"/>
          </w:tcPr>
          <w:p w14:paraId="4F341A87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784" w:type="dxa"/>
          </w:tcPr>
          <w:p w14:paraId="1CEA8BFB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7174" w:rsidRPr="00C8458B" w14:paraId="02FD95CB" w14:textId="77777777" w:rsidTr="00C8458B">
        <w:tc>
          <w:tcPr>
            <w:tcW w:w="706" w:type="dxa"/>
          </w:tcPr>
          <w:p w14:paraId="06DF6EE3" w14:textId="77777777" w:rsidR="00957174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3410" w:type="dxa"/>
          </w:tcPr>
          <w:p w14:paraId="44ADBBE1" w14:textId="77777777" w:rsidR="00957174" w:rsidRPr="00C8458B" w:rsidRDefault="00723DB8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316" w:type="dxa"/>
          </w:tcPr>
          <w:p w14:paraId="580D702B" w14:textId="77777777" w:rsidR="00957174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1694FBC3" w14:textId="77777777" w:rsidR="00957174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6C8B2F05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B1387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3297C216" w14:textId="77777777" w:rsidR="00957174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0D3EC79E" w14:textId="77777777" w:rsidTr="00C8458B">
        <w:tc>
          <w:tcPr>
            <w:tcW w:w="706" w:type="dxa"/>
          </w:tcPr>
          <w:p w14:paraId="55685161" w14:textId="77777777" w:rsidR="00957174" w:rsidRPr="00C8458B" w:rsidRDefault="00957174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1E06DEC5" w14:textId="77777777" w:rsidR="00957174" w:rsidRPr="00C8458B" w:rsidRDefault="00723DB8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1316" w:type="dxa"/>
          </w:tcPr>
          <w:p w14:paraId="089CDE99" w14:textId="77777777" w:rsidR="00957174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05143B73" w14:textId="77777777" w:rsidR="00957174" w:rsidRDefault="00957174" w:rsidP="00957174">
            <w:pPr>
              <w:jc w:val="center"/>
            </w:pPr>
            <w:r w:rsidRPr="0009159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7439502A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B1387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55C54D99" w14:textId="77777777" w:rsidR="00957174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755822E1" w14:textId="77777777" w:rsidTr="00C8458B">
        <w:tc>
          <w:tcPr>
            <w:tcW w:w="706" w:type="dxa"/>
          </w:tcPr>
          <w:p w14:paraId="3C7CB47E" w14:textId="77777777" w:rsidR="00957174" w:rsidRPr="00C8458B" w:rsidRDefault="00957174" w:rsidP="007118D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14:paraId="1725132D" w14:textId="77777777" w:rsidR="00957174" w:rsidRPr="00C8458B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Букет </w:t>
            </w:r>
          </w:p>
        </w:tc>
        <w:tc>
          <w:tcPr>
            <w:tcW w:w="1316" w:type="dxa"/>
          </w:tcPr>
          <w:p w14:paraId="045D712E" w14:textId="77777777" w:rsidR="00957174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0FCB9E4C" w14:textId="77777777" w:rsidR="00957174" w:rsidRDefault="00957174" w:rsidP="00957174">
            <w:pPr>
              <w:jc w:val="center"/>
            </w:pPr>
            <w:r w:rsidRPr="0009159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1848003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B1387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232FA19F" w14:textId="77777777" w:rsidR="00957174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42018245" w14:textId="77777777" w:rsidTr="00C8458B">
        <w:trPr>
          <w:trHeight w:val="406"/>
        </w:trPr>
        <w:tc>
          <w:tcPr>
            <w:tcW w:w="706" w:type="dxa"/>
          </w:tcPr>
          <w:p w14:paraId="513F14F0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0" w:type="dxa"/>
          </w:tcPr>
          <w:p w14:paraId="7C13171F" w14:textId="77777777" w:rsidR="000C4AE3" w:rsidRPr="00C8458B" w:rsidRDefault="007E27A5" w:rsidP="00CF138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Рисуем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proofErr w:type="gramEnd"/>
            <w:r w:rsidR="00CF13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трафарету</w:t>
            </w:r>
          </w:p>
        </w:tc>
        <w:tc>
          <w:tcPr>
            <w:tcW w:w="1316" w:type="dxa"/>
          </w:tcPr>
          <w:p w14:paraId="036AFB99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3A42CF76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01DA228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7BE2AC86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35D615F1" w14:textId="77777777" w:rsidTr="00C8458B">
        <w:tc>
          <w:tcPr>
            <w:tcW w:w="706" w:type="dxa"/>
          </w:tcPr>
          <w:p w14:paraId="4EEF78FE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410" w:type="dxa"/>
          </w:tcPr>
          <w:p w14:paraId="54017FA4" w14:textId="77777777" w:rsidR="000C4AE3" w:rsidRPr="00C8458B" w:rsidRDefault="00723DB8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316" w:type="dxa"/>
          </w:tcPr>
          <w:p w14:paraId="588A8879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55A27840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4EC1779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004D7033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7CD" w:rsidRPr="00C8458B" w14:paraId="572DCD97" w14:textId="77777777" w:rsidTr="00C8458B">
        <w:tc>
          <w:tcPr>
            <w:tcW w:w="706" w:type="dxa"/>
          </w:tcPr>
          <w:p w14:paraId="711487FB" w14:textId="77777777" w:rsidR="008E07CD" w:rsidRPr="00C8458B" w:rsidRDefault="002340E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3BB190B6" w14:textId="77777777" w:rsidR="008E07CD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Ветка яблони</w:t>
            </w:r>
          </w:p>
        </w:tc>
        <w:tc>
          <w:tcPr>
            <w:tcW w:w="1316" w:type="dxa"/>
          </w:tcPr>
          <w:p w14:paraId="26095895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F980406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5DF475A" w14:textId="77777777" w:rsidR="008E07CD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31C11420" w14:textId="77777777" w:rsidR="008E07CD" w:rsidRPr="00C8458B" w:rsidRDefault="008E07C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58B" w:rsidRPr="00C8458B" w14:paraId="6378C5D9" w14:textId="77777777" w:rsidTr="00C8458B">
        <w:trPr>
          <w:trHeight w:val="406"/>
        </w:trPr>
        <w:tc>
          <w:tcPr>
            <w:tcW w:w="706" w:type="dxa"/>
          </w:tcPr>
          <w:p w14:paraId="1334FC04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0" w:type="dxa"/>
          </w:tcPr>
          <w:p w14:paraId="72B4D6FA" w14:textId="77777777" w:rsidR="000C4AE3" w:rsidRPr="00C8458B" w:rsidRDefault="007E27A5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</w:t>
            </w:r>
            <w:r w:rsidR="00CF1384">
              <w:rPr>
                <w:rFonts w:ascii="Times New Roman" w:hAnsi="Times New Roman" w:cs="Times New Roman"/>
                <w:b/>
                <w:sz w:val="28"/>
                <w:szCs w:val="28"/>
              </w:rPr>
              <w:t>нок по клеточкам</w:t>
            </w:r>
          </w:p>
        </w:tc>
        <w:tc>
          <w:tcPr>
            <w:tcW w:w="1316" w:type="dxa"/>
          </w:tcPr>
          <w:p w14:paraId="1EA8377F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14:paraId="3665D496" w14:textId="77777777" w:rsidR="000C4AE3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352" w:type="dxa"/>
          </w:tcPr>
          <w:p w14:paraId="7B9942F9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1784" w:type="dxa"/>
          </w:tcPr>
          <w:p w14:paraId="41AB4B69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6116E1C7" w14:textId="77777777" w:rsidTr="00C8458B">
        <w:tc>
          <w:tcPr>
            <w:tcW w:w="706" w:type="dxa"/>
          </w:tcPr>
          <w:p w14:paraId="2B4AF358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3410" w:type="dxa"/>
          </w:tcPr>
          <w:p w14:paraId="756644D1" w14:textId="77777777" w:rsidR="000C4AE3" w:rsidRPr="00C8458B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Винни-Пух</w:t>
            </w:r>
          </w:p>
        </w:tc>
        <w:tc>
          <w:tcPr>
            <w:tcW w:w="1316" w:type="dxa"/>
          </w:tcPr>
          <w:p w14:paraId="6F6AFB90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7641A40B" w14:textId="77777777" w:rsidR="000C4AE3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4F3F2704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44C8A962" w14:textId="77777777" w:rsidR="000C4AE3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458B" w:rsidRPr="00C8458B" w14:paraId="288D73AC" w14:textId="77777777" w:rsidTr="00C8458B">
        <w:tc>
          <w:tcPr>
            <w:tcW w:w="706" w:type="dxa"/>
          </w:tcPr>
          <w:p w14:paraId="45E06C94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3410" w:type="dxa"/>
          </w:tcPr>
          <w:p w14:paraId="4DB24913" w14:textId="77777777" w:rsidR="000C4AE3" w:rsidRPr="00C8458B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Котенок </w:t>
            </w:r>
          </w:p>
        </w:tc>
        <w:tc>
          <w:tcPr>
            <w:tcW w:w="1316" w:type="dxa"/>
          </w:tcPr>
          <w:p w14:paraId="4BAA398A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5C6E4297" w14:textId="77777777" w:rsidR="000C4AE3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0CFD846F" w14:textId="77777777" w:rsidR="000C4AE3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74CE472D" w14:textId="77777777" w:rsidR="000C4AE3" w:rsidRPr="00C8458B" w:rsidRDefault="000C4AE3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CD" w:rsidRPr="00C8458B" w14:paraId="13B27B95" w14:textId="77777777" w:rsidTr="00C8458B">
        <w:tc>
          <w:tcPr>
            <w:tcW w:w="706" w:type="dxa"/>
          </w:tcPr>
          <w:p w14:paraId="559B5DBB" w14:textId="77777777" w:rsidR="008E07CD" w:rsidRPr="00C8458B" w:rsidRDefault="002340E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14:paraId="4467BD61" w14:textId="77777777" w:rsidR="008E07CD" w:rsidRDefault="00CF1384" w:rsidP="00AE45F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Сердечко </w:t>
            </w:r>
          </w:p>
        </w:tc>
        <w:tc>
          <w:tcPr>
            <w:tcW w:w="1316" w:type="dxa"/>
          </w:tcPr>
          <w:p w14:paraId="5AD90209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522FFE44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63A5F3B" w14:textId="77777777" w:rsidR="008E07CD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58641CD2" w14:textId="77777777" w:rsidR="008E07CD" w:rsidRPr="00C8458B" w:rsidRDefault="008E07C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CD" w:rsidRPr="00C8458B" w14:paraId="6DEBBDBA" w14:textId="77777777" w:rsidTr="0062442F">
        <w:tc>
          <w:tcPr>
            <w:tcW w:w="706" w:type="dxa"/>
          </w:tcPr>
          <w:p w14:paraId="413BCE0F" w14:textId="77777777" w:rsidR="008E07CD" w:rsidRPr="00C8458B" w:rsidRDefault="008E07CD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10" w:type="dxa"/>
          </w:tcPr>
          <w:p w14:paraId="2E5CE181" w14:textId="77777777" w:rsidR="008E07CD" w:rsidRPr="008E07CD" w:rsidRDefault="008E07CD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34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Рисуем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384">
              <w:rPr>
                <w:rFonts w:ascii="Times New Roman" w:hAnsi="Times New Roman" w:cs="Times New Roman"/>
                <w:b/>
                <w:sz w:val="28"/>
                <w:szCs w:val="28"/>
              </w:rPr>
              <w:t>пакетом</w:t>
            </w:r>
            <w:proofErr w:type="gramEnd"/>
            <w:r w:rsidR="00CA561E">
              <w:rPr>
                <w:rFonts w:ascii="Times New Roman" w:hAnsi="Times New Roman" w:cs="Times New Roman"/>
                <w:b/>
                <w:sz w:val="28"/>
                <w:szCs w:val="28"/>
              </w:rPr>
              <w:t>, фольгой</w:t>
            </w:r>
          </w:p>
        </w:tc>
        <w:tc>
          <w:tcPr>
            <w:tcW w:w="1316" w:type="dxa"/>
          </w:tcPr>
          <w:p w14:paraId="3C43D35A" w14:textId="77777777" w:rsidR="008E07CD" w:rsidRPr="0022332B" w:rsidRDefault="0022332B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3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110FF419" w14:textId="77777777" w:rsidR="008E07CD" w:rsidRPr="0022332B" w:rsidRDefault="0022332B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3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C1412BD" w14:textId="77777777" w:rsidR="008E07CD" w:rsidRPr="0022332B" w:rsidRDefault="0022332B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3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191FA438" w14:textId="77777777" w:rsidR="008E07CD" w:rsidRPr="00C8458B" w:rsidRDefault="00F55099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7174" w:rsidRPr="00C8458B" w14:paraId="7F53C728" w14:textId="77777777" w:rsidTr="0062442F">
        <w:tc>
          <w:tcPr>
            <w:tcW w:w="706" w:type="dxa"/>
          </w:tcPr>
          <w:p w14:paraId="07DA6A0E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3410" w:type="dxa"/>
          </w:tcPr>
          <w:p w14:paraId="61235AB3" w14:textId="77777777" w:rsidR="00957174" w:rsidRPr="00C8458B" w:rsidRDefault="00CF1384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Розы </w:t>
            </w:r>
          </w:p>
        </w:tc>
        <w:tc>
          <w:tcPr>
            <w:tcW w:w="1316" w:type="dxa"/>
          </w:tcPr>
          <w:p w14:paraId="245B6709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618C8E39" w14:textId="77777777" w:rsidR="00957174" w:rsidRDefault="00957174" w:rsidP="00957174">
            <w:pPr>
              <w:jc w:val="center"/>
            </w:pPr>
            <w:r w:rsidRPr="00D4131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68390542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D4131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6E8BAC09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0EB" w:rsidRPr="00C8458B" w14:paraId="7E2BAFD0" w14:textId="77777777" w:rsidTr="0062442F">
        <w:tc>
          <w:tcPr>
            <w:tcW w:w="706" w:type="dxa"/>
          </w:tcPr>
          <w:p w14:paraId="4C0C4D54" w14:textId="77777777" w:rsidR="002340EB" w:rsidRPr="00C8458B" w:rsidRDefault="002340EB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0EFF7CD7" w14:textId="77777777" w:rsidR="002340EB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Сирень </w:t>
            </w:r>
          </w:p>
        </w:tc>
        <w:tc>
          <w:tcPr>
            <w:tcW w:w="1316" w:type="dxa"/>
          </w:tcPr>
          <w:p w14:paraId="7A64F81A" w14:textId="77777777" w:rsidR="002340EB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0E8EFFE6" w14:textId="77777777" w:rsidR="002340EB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EFBD72D" w14:textId="77777777" w:rsidR="002340EB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3E7A8ACD" w14:textId="77777777" w:rsidR="002340EB" w:rsidRPr="00C8458B" w:rsidRDefault="002340EB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7CD" w:rsidRPr="00C8458B" w14:paraId="27EB7DC4" w14:textId="77777777" w:rsidTr="00C8458B">
        <w:tc>
          <w:tcPr>
            <w:tcW w:w="706" w:type="dxa"/>
          </w:tcPr>
          <w:p w14:paraId="6D04BA7E" w14:textId="77777777" w:rsidR="008E07CD" w:rsidRPr="00C8458B" w:rsidRDefault="008E07CD" w:rsidP="008E07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0" w:type="dxa"/>
          </w:tcPr>
          <w:p w14:paraId="69735E65" w14:textId="77777777" w:rsidR="008E07CD" w:rsidRPr="008E07CD" w:rsidRDefault="008E07CD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34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1384">
              <w:rPr>
                <w:rFonts w:ascii="Times New Roman" w:hAnsi="Times New Roman" w:cs="Times New Roman"/>
                <w:b/>
                <w:sz w:val="28"/>
                <w:szCs w:val="28"/>
              </w:rPr>
              <w:t>солью</w:t>
            </w:r>
            <w:proofErr w:type="gramEnd"/>
          </w:p>
        </w:tc>
        <w:tc>
          <w:tcPr>
            <w:tcW w:w="1316" w:type="dxa"/>
          </w:tcPr>
          <w:p w14:paraId="09F934D1" w14:textId="77777777" w:rsidR="008E07CD" w:rsidRPr="0022332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386BED86" w14:textId="77777777" w:rsidR="008E07CD" w:rsidRPr="0022332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F83FEFB" w14:textId="77777777" w:rsidR="008E07CD" w:rsidRPr="0022332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14:paraId="25D999BC" w14:textId="77777777" w:rsidR="008E07CD" w:rsidRPr="00C8458B" w:rsidRDefault="00F55099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7CD" w:rsidRPr="00C8458B" w14:paraId="11A2EA6C" w14:textId="77777777" w:rsidTr="00C8458B">
        <w:tc>
          <w:tcPr>
            <w:tcW w:w="706" w:type="dxa"/>
          </w:tcPr>
          <w:p w14:paraId="10449216" w14:textId="77777777" w:rsidR="008E07CD" w:rsidRPr="00C8458B" w:rsidRDefault="002340E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3410" w:type="dxa"/>
          </w:tcPr>
          <w:p w14:paraId="31A50D37" w14:textId="77777777" w:rsidR="008E07CD" w:rsidRPr="00C8458B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Космический пейзаж</w:t>
            </w:r>
          </w:p>
        </w:tc>
        <w:tc>
          <w:tcPr>
            <w:tcW w:w="1316" w:type="dxa"/>
          </w:tcPr>
          <w:p w14:paraId="23F8CBCD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1AAF42A1" w14:textId="77777777" w:rsidR="008E07CD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09BD515" w14:textId="77777777" w:rsidR="008E07CD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054A621F" w14:textId="77777777" w:rsidR="008E07CD" w:rsidRPr="00C8458B" w:rsidRDefault="008E07CD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2B" w:rsidRPr="00C8458B" w14:paraId="1E7D298B" w14:textId="77777777" w:rsidTr="00C8458B">
        <w:tc>
          <w:tcPr>
            <w:tcW w:w="706" w:type="dxa"/>
          </w:tcPr>
          <w:p w14:paraId="3207FCB0" w14:textId="77777777" w:rsidR="0022332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3410" w:type="dxa"/>
          </w:tcPr>
          <w:p w14:paraId="7775C267" w14:textId="77777777" w:rsidR="0022332B" w:rsidRDefault="00CF1384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1316" w:type="dxa"/>
          </w:tcPr>
          <w:p w14:paraId="7BAFDAC8" w14:textId="77777777" w:rsidR="0022332B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2469241E" w14:textId="77777777" w:rsidR="0022332B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709B574E" w14:textId="77777777" w:rsidR="0022332B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2714553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2B" w:rsidRPr="00C8458B" w14:paraId="31E334FF" w14:textId="77777777" w:rsidTr="0062442F">
        <w:tc>
          <w:tcPr>
            <w:tcW w:w="706" w:type="dxa"/>
          </w:tcPr>
          <w:p w14:paraId="42AF694D" w14:textId="77777777" w:rsidR="0022332B" w:rsidRPr="00C8458B" w:rsidRDefault="0022332B" w:rsidP="002340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5E678477" w14:textId="77777777" w:rsidR="0022332B" w:rsidRPr="008E07CD" w:rsidRDefault="0022332B" w:rsidP="00A5080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Цифровое рисование </w:t>
            </w:r>
          </w:p>
        </w:tc>
        <w:tc>
          <w:tcPr>
            <w:tcW w:w="1316" w:type="dxa"/>
          </w:tcPr>
          <w:p w14:paraId="4451ACBC" w14:textId="77777777" w:rsidR="0022332B" w:rsidRPr="001D6A7C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14:paraId="0C5C8A88" w14:textId="77777777" w:rsidR="0022332B" w:rsidRPr="001D6A7C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600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14:paraId="553B3BE7" w14:textId="77777777" w:rsidR="0022332B" w:rsidRPr="001D6A7C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84" w:type="dxa"/>
          </w:tcPr>
          <w:p w14:paraId="5C75E51B" w14:textId="77777777" w:rsidR="0022332B" w:rsidRPr="00C8458B" w:rsidRDefault="00F55099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7174" w:rsidRPr="00C8458B" w14:paraId="3B9F637D" w14:textId="77777777" w:rsidTr="0062442F">
        <w:tc>
          <w:tcPr>
            <w:tcW w:w="706" w:type="dxa"/>
          </w:tcPr>
          <w:p w14:paraId="7474DB99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10" w:type="dxa"/>
          </w:tcPr>
          <w:p w14:paraId="421968EE" w14:textId="77777777" w:rsidR="00957174" w:rsidRPr="00C8458B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из цифр 92</w:t>
            </w:r>
          </w:p>
        </w:tc>
        <w:tc>
          <w:tcPr>
            <w:tcW w:w="1316" w:type="dxa"/>
          </w:tcPr>
          <w:p w14:paraId="63DB3F1C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6D110E67" w14:textId="77777777" w:rsidR="00957174" w:rsidRDefault="00957174" w:rsidP="00957174">
            <w:pPr>
              <w:jc w:val="center"/>
            </w:pPr>
            <w:r w:rsidRPr="00A906E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42628193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A906E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5811BD7E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0C32BE75" w14:textId="77777777" w:rsidTr="0062442F">
        <w:tc>
          <w:tcPr>
            <w:tcW w:w="706" w:type="dxa"/>
          </w:tcPr>
          <w:p w14:paraId="6CB88EA5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7F4540C8" w14:textId="77777777" w:rsidR="00957174" w:rsidRPr="00C8458B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из цифр 2222</w:t>
            </w:r>
          </w:p>
        </w:tc>
        <w:tc>
          <w:tcPr>
            <w:tcW w:w="1316" w:type="dxa"/>
          </w:tcPr>
          <w:p w14:paraId="1ED327C7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25A9BF28" w14:textId="77777777" w:rsidR="00957174" w:rsidRDefault="00957174" w:rsidP="00957174">
            <w:pPr>
              <w:jc w:val="center"/>
            </w:pPr>
            <w:r w:rsidRPr="00A906E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7C172E68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A906EB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205C338F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0C" w:rsidRPr="00C8458B" w14:paraId="5B9238BD" w14:textId="77777777" w:rsidTr="0062442F">
        <w:tc>
          <w:tcPr>
            <w:tcW w:w="706" w:type="dxa"/>
          </w:tcPr>
          <w:p w14:paraId="11C14940" w14:textId="77777777" w:rsidR="0099600C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3410" w:type="dxa"/>
          </w:tcPr>
          <w:p w14:paraId="3F23DF50" w14:textId="77777777" w:rsidR="0099600C" w:rsidRDefault="0099600C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из цифр 12345</w:t>
            </w:r>
          </w:p>
        </w:tc>
        <w:tc>
          <w:tcPr>
            <w:tcW w:w="1316" w:type="dxa"/>
          </w:tcPr>
          <w:p w14:paraId="5E3AC957" w14:textId="77777777" w:rsidR="0099600C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104B012D" w14:textId="77777777" w:rsidR="0099600C" w:rsidRPr="00A906EB" w:rsidRDefault="0099600C" w:rsidP="0095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14:paraId="2878C469" w14:textId="77777777" w:rsidR="0099600C" w:rsidRDefault="0099600C" w:rsidP="0095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4" w:type="dxa"/>
          </w:tcPr>
          <w:p w14:paraId="3C13B84D" w14:textId="77777777" w:rsidR="0099600C" w:rsidRPr="00C8458B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2B" w:rsidRPr="00C8458B" w14:paraId="2FE1939F" w14:textId="77777777" w:rsidTr="0062442F">
        <w:tc>
          <w:tcPr>
            <w:tcW w:w="706" w:type="dxa"/>
          </w:tcPr>
          <w:p w14:paraId="1397918A" w14:textId="77777777" w:rsidR="0022332B" w:rsidRPr="00C8458B" w:rsidRDefault="007118D6" w:rsidP="002340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</w:tcPr>
          <w:p w14:paraId="38B71DAB" w14:textId="77777777" w:rsidR="0022332B" w:rsidRPr="008E07CD" w:rsidRDefault="0022332B" w:rsidP="00723DB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23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801">
              <w:rPr>
                <w:rFonts w:ascii="Times New Roman" w:hAnsi="Times New Roman" w:cs="Times New Roman"/>
                <w:b/>
                <w:sz w:val="28"/>
                <w:szCs w:val="28"/>
              </w:rPr>
              <w:t>губкой</w:t>
            </w:r>
            <w:proofErr w:type="gramEnd"/>
          </w:p>
        </w:tc>
        <w:tc>
          <w:tcPr>
            <w:tcW w:w="1316" w:type="dxa"/>
          </w:tcPr>
          <w:p w14:paraId="63FA0E59" w14:textId="77777777" w:rsidR="0022332B" w:rsidRPr="001D6A7C" w:rsidRDefault="00A50801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14:paraId="0B055563" w14:textId="77777777" w:rsidR="0022332B" w:rsidRPr="001D6A7C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080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14:paraId="66A95D67" w14:textId="77777777" w:rsidR="0022332B" w:rsidRPr="001D6A7C" w:rsidRDefault="00A50801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84" w:type="dxa"/>
          </w:tcPr>
          <w:p w14:paraId="0A71193B" w14:textId="77777777" w:rsidR="0022332B" w:rsidRPr="00C8458B" w:rsidRDefault="00F55099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7174" w:rsidRPr="00C8458B" w14:paraId="1DE14280" w14:textId="77777777" w:rsidTr="0062442F">
        <w:tc>
          <w:tcPr>
            <w:tcW w:w="706" w:type="dxa"/>
          </w:tcPr>
          <w:p w14:paraId="7BE91486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10" w:type="dxa"/>
          </w:tcPr>
          <w:p w14:paraId="37C549BF" w14:textId="77777777" w:rsidR="00957174" w:rsidRPr="00C8458B" w:rsidRDefault="007A535D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пейзаж</w:t>
            </w:r>
          </w:p>
        </w:tc>
        <w:tc>
          <w:tcPr>
            <w:tcW w:w="1316" w:type="dxa"/>
          </w:tcPr>
          <w:p w14:paraId="26AB01F9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09778248" w14:textId="77777777" w:rsidR="00957174" w:rsidRDefault="00957174" w:rsidP="00957174">
            <w:pPr>
              <w:jc w:val="center"/>
            </w:pPr>
            <w:r w:rsidRPr="0005476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48CDA8F2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05476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4D72CE0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1AC6A199" w14:textId="77777777" w:rsidTr="0062442F">
        <w:tc>
          <w:tcPr>
            <w:tcW w:w="706" w:type="dxa"/>
          </w:tcPr>
          <w:p w14:paraId="65C0FA05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374483A2" w14:textId="77777777" w:rsidR="00957174" w:rsidRPr="00C8458B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Березки </w:t>
            </w:r>
          </w:p>
        </w:tc>
        <w:tc>
          <w:tcPr>
            <w:tcW w:w="1316" w:type="dxa"/>
          </w:tcPr>
          <w:p w14:paraId="5A7AB451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306478CB" w14:textId="77777777" w:rsidR="00957174" w:rsidRDefault="00957174" w:rsidP="00957174">
            <w:pPr>
              <w:jc w:val="center"/>
            </w:pPr>
            <w:r w:rsidRPr="0005476D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197AD6C5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05476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88E00EF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801" w:rsidRPr="00C8458B" w14:paraId="6F7DE7A7" w14:textId="77777777" w:rsidTr="0062442F">
        <w:tc>
          <w:tcPr>
            <w:tcW w:w="706" w:type="dxa"/>
          </w:tcPr>
          <w:p w14:paraId="51323D14" w14:textId="77777777" w:rsidR="00A50801" w:rsidRDefault="00A50801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3410" w:type="dxa"/>
          </w:tcPr>
          <w:p w14:paraId="0F5E0195" w14:textId="77777777" w:rsidR="00A50801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под дождем</w:t>
            </w:r>
          </w:p>
        </w:tc>
        <w:tc>
          <w:tcPr>
            <w:tcW w:w="1316" w:type="dxa"/>
          </w:tcPr>
          <w:p w14:paraId="246F7863" w14:textId="77777777" w:rsidR="00A50801" w:rsidRDefault="00A50801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636A3DD6" w14:textId="77777777" w:rsidR="00A50801" w:rsidRPr="0005476D" w:rsidRDefault="0099600C" w:rsidP="0095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080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14:paraId="7DD32CB4" w14:textId="77777777" w:rsidR="00A50801" w:rsidRDefault="0099600C" w:rsidP="00957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80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84" w:type="dxa"/>
          </w:tcPr>
          <w:p w14:paraId="29670029" w14:textId="77777777" w:rsidR="00A50801" w:rsidRPr="00C8458B" w:rsidRDefault="00A50801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2B" w:rsidRPr="00C8458B" w14:paraId="236B30BB" w14:textId="77777777" w:rsidTr="0062442F">
        <w:tc>
          <w:tcPr>
            <w:tcW w:w="706" w:type="dxa"/>
          </w:tcPr>
          <w:p w14:paraId="4C2CEBCD" w14:textId="77777777" w:rsidR="0022332B" w:rsidRPr="00C8458B" w:rsidRDefault="007118D6" w:rsidP="002340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0" w:type="dxa"/>
          </w:tcPr>
          <w:p w14:paraId="725EF44E" w14:textId="77777777" w:rsidR="0022332B" w:rsidRPr="008E07CD" w:rsidRDefault="0022332B" w:rsidP="007A53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A5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080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="00A50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выбору</w:t>
            </w:r>
          </w:p>
        </w:tc>
        <w:tc>
          <w:tcPr>
            <w:tcW w:w="1316" w:type="dxa"/>
          </w:tcPr>
          <w:p w14:paraId="3FCF5690" w14:textId="77777777" w:rsidR="0022332B" w:rsidRPr="001D6A7C" w:rsidRDefault="00AA6B4D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3" w:type="dxa"/>
          </w:tcPr>
          <w:p w14:paraId="1038A077" w14:textId="77777777" w:rsidR="0022332B" w:rsidRPr="001D6A7C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1352" w:type="dxa"/>
          </w:tcPr>
          <w:p w14:paraId="6770BA03" w14:textId="77777777" w:rsidR="0022332B" w:rsidRPr="001D6A7C" w:rsidRDefault="0099600C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118D6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6A9CFB8D" w14:textId="77777777" w:rsidR="0022332B" w:rsidRPr="00C8458B" w:rsidRDefault="00F55099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работ, оценка </w:t>
            </w: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7174" w:rsidRPr="00C8458B" w14:paraId="0428AEE1" w14:textId="77777777" w:rsidTr="0062442F">
        <w:tc>
          <w:tcPr>
            <w:tcW w:w="706" w:type="dxa"/>
          </w:tcPr>
          <w:p w14:paraId="62394DF9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10" w:type="dxa"/>
          </w:tcPr>
          <w:p w14:paraId="4B7133B4" w14:textId="77777777" w:rsidR="00957174" w:rsidRPr="00C8458B" w:rsidRDefault="007A535D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</w:t>
            </w:r>
            <w:r w:rsidR="00CF13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художник. Самостоятельный выбор техники рисования</w:t>
            </w:r>
          </w:p>
        </w:tc>
        <w:tc>
          <w:tcPr>
            <w:tcW w:w="1316" w:type="dxa"/>
          </w:tcPr>
          <w:p w14:paraId="50D96FF5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40A8F59A" w14:textId="77777777" w:rsidR="00957174" w:rsidRDefault="00957174" w:rsidP="00957174">
            <w:pPr>
              <w:jc w:val="center"/>
            </w:pPr>
            <w:r w:rsidRPr="009B7C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2CE2E87E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9B7CF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17FDF18F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3390CD4B" w14:textId="77777777" w:rsidTr="0062442F">
        <w:tc>
          <w:tcPr>
            <w:tcW w:w="706" w:type="dxa"/>
          </w:tcPr>
          <w:p w14:paraId="27C99C7F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10" w:type="dxa"/>
          </w:tcPr>
          <w:p w14:paraId="7C8574CC" w14:textId="77777777" w:rsidR="00957174" w:rsidRPr="00C8458B" w:rsidRDefault="007A535D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мечты о лете. Сюжетное рисование</w:t>
            </w:r>
          </w:p>
        </w:tc>
        <w:tc>
          <w:tcPr>
            <w:tcW w:w="1316" w:type="dxa"/>
          </w:tcPr>
          <w:p w14:paraId="26DEACF3" w14:textId="77777777" w:rsidR="00957174" w:rsidRPr="00C8458B" w:rsidRDefault="00AA6B4D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14:paraId="479D9D0D" w14:textId="77777777" w:rsidR="00957174" w:rsidRDefault="00957174" w:rsidP="00957174">
            <w:pPr>
              <w:jc w:val="center"/>
            </w:pPr>
            <w:r w:rsidRPr="009B7C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049ECD19" w14:textId="77777777" w:rsidR="00957174" w:rsidRDefault="00AA6B4D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174" w:rsidRPr="009B7CF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5B2EF599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74" w:rsidRPr="00C8458B" w14:paraId="53A4DA6A" w14:textId="77777777" w:rsidTr="0062442F">
        <w:tc>
          <w:tcPr>
            <w:tcW w:w="706" w:type="dxa"/>
          </w:tcPr>
          <w:p w14:paraId="55208080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7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0" w:type="dxa"/>
          </w:tcPr>
          <w:p w14:paraId="5AEE8890" w14:textId="77777777" w:rsidR="00957174" w:rsidRDefault="00A50801" w:rsidP="006244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Сказочный лес</w:t>
            </w:r>
          </w:p>
        </w:tc>
        <w:tc>
          <w:tcPr>
            <w:tcW w:w="1316" w:type="dxa"/>
          </w:tcPr>
          <w:p w14:paraId="0BF9E2E5" w14:textId="77777777" w:rsidR="00957174" w:rsidRPr="00C8458B" w:rsidRDefault="007118D6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0C8211DC" w14:textId="77777777" w:rsidR="00957174" w:rsidRDefault="00957174" w:rsidP="00957174">
            <w:pPr>
              <w:jc w:val="center"/>
            </w:pPr>
            <w:r w:rsidRPr="009B7CF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74F3CDE8" w14:textId="77777777" w:rsidR="00957174" w:rsidRDefault="007118D6" w:rsidP="0095717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7174" w:rsidRPr="009B7CF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784" w:type="dxa"/>
          </w:tcPr>
          <w:p w14:paraId="482F24D5" w14:textId="77777777" w:rsidR="00957174" w:rsidRPr="00C8458B" w:rsidRDefault="00957174" w:rsidP="0062442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2B" w:rsidRPr="00C8458B" w14:paraId="6119ED23" w14:textId="77777777" w:rsidTr="00C8458B">
        <w:tc>
          <w:tcPr>
            <w:tcW w:w="706" w:type="dxa"/>
          </w:tcPr>
          <w:p w14:paraId="765C08F2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118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10" w:type="dxa"/>
          </w:tcPr>
          <w:p w14:paraId="43D01018" w14:textId="77777777" w:rsidR="0022332B" w:rsidRPr="00C8458B" w:rsidRDefault="0022332B" w:rsidP="00C8458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316" w:type="dxa"/>
          </w:tcPr>
          <w:p w14:paraId="20063D04" w14:textId="77777777" w:rsidR="0022332B" w:rsidRPr="00C8458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14:paraId="2A5F8331" w14:textId="77777777" w:rsidR="0022332B" w:rsidRPr="00C8458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2D38C63E" w14:textId="77777777" w:rsidR="0022332B" w:rsidRPr="00C8458B" w:rsidRDefault="00A50801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761A1163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0801" w:rsidRPr="00C8458B" w14:paraId="17A0DDB3" w14:textId="77777777" w:rsidTr="007C62EE">
        <w:tc>
          <w:tcPr>
            <w:tcW w:w="706" w:type="dxa"/>
          </w:tcPr>
          <w:p w14:paraId="3AAB4064" w14:textId="77777777" w:rsidR="00A50801" w:rsidRPr="00C8458B" w:rsidRDefault="00A50801" w:rsidP="007C62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 </w:t>
            </w:r>
          </w:p>
        </w:tc>
        <w:tc>
          <w:tcPr>
            <w:tcW w:w="3410" w:type="dxa"/>
          </w:tcPr>
          <w:p w14:paraId="56D20CA6" w14:textId="77777777" w:rsidR="00A50801" w:rsidRPr="00C8458B" w:rsidRDefault="00A50801" w:rsidP="007C62E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 Подведение итогов работы кружка</w:t>
            </w:r>
          </w:p>
        </w:tc>
        <w:tc>
          <w:tcPr>
            <w:tcW w:w="1316" w:type="dxa"/>
          </w:tcPr>
          <w:p w14:paraId="533C31B7" w14:textId="77777777" w:rsidR="00A50801" w:rsidRPr="00C8458B" w:rsidRDefault="00A50801" w:rsidP="007C62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474C2B85" w14:textId="77777777" w:rsidR="00A50801" w:rsidRPr="00C8458B" w:rsidRDefault="00A50801" w:rsidP="007C62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02E78B0" w14:textId="77777777" w:rsidR="00A50801" w:rsidRPr="00C8458B" w:rsidRDefault="00A50801" w:rsidP="007C62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84" w:type="dxa"/>
          </w:tcPr>
          <w:p w14:paraId="21D8DCF1" w14:textId="77777777" w:rsidR="00A50801" w:rsidRPr="00C8458B" w:rsidRDefault="00A50801" w:rsidP="007C62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Выставка (презентация работ)</w:t>
            </w:r>
          </w:p>
        </w:tc>
      </w:tr>
      <w:tr w:rsidR="0022332B" w:rsidRPr="00C8458B" w14:paraId="5DA75A74" w14:textId="77777777" w:rsidTr="00C8458B">
        <w:tc>
          <w:tcPr>
            <w:tcW w:w="706" w:type="dxa"/>
          </w:tcPr>
          <w:p w14:paraId="1165CED5" w14:textId="77777777" w:rsidR="0022332B" w:rsidRPr="00C8458B" w:rsidRDefault="007118D6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3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0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0" w:type="dxa"/>
          </w:tcPr>
          <w:p w14:paraId="09BC7AB4" w14:textId="77777777" w:rsidR="0022332B" w:rsidRPr="00C8458B" w:rsidRDefault="007A535D" w:rsidP="009876C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 Подведение итогов работы кружка</w:t>
            </w:r>
          </w:p>
        </w:tc>
        <w:tc>
          <w:tcPr>
            <w:tcW w:w="1316" w:type="dxa"/>
          </w:tcPr>
          <w:p w14:paraId="1EBBFD25" w14:textId="77777777" w:rsidR="0022332B" w:rsidRPr="00C8458B" w:rsidRDefault="001D6A7C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14:paraId="2CEB3F4C" w14:textId="77777777" w:rsidR="0022332B" w:rsidRPr="00C8458B" w:rsidRDefault="004A5A9A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52" w:type="dxa"/>
          </w:tcPr>
          <w:p w14:paraId="57E80BB1" w14:textId="77777777" w:rsidR="0022332B" w:rsidRPr="00C8458B" w:rsidRDefault="004A5A9A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784" w:type="dxa"/>
          </w:tcPr>
          <w:p w14:paraId="7C157145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sz w:val="28"/>
                <w:szCs w:val="28"/>
              </w:rPr>
              <w:t>Выставка (презентация работ)</w:t>
            </w:r>
          </w:p>
        </w:tc>
      </w:tr>
      <w:tr w:rsidR="0022332B" w:rsidRPr="00C8458B" w14:paraId="0458E3E2" w14:textId="77777777" w:rsidTr="00C8458B">
        <w:tc>
          <w:tcPr>
            <w:tcW w:w="706" w:type="dxa"/>
          </w:tcPr>
          <w:p w14:paraId="7845EDAD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14:paraId="2DBC0860" w14:textId="77777777" w:rsidR="0022332B" w:rsidRPr="00C8458B" w:rsidRDefault="0022332B" w:rsidP="00C8458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58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16" w:type="dxa"/>
          </w:tcPr>
          <w:p w14:paraId="219A0E8A" w14:textId="77777777" w:rsidR="0022332B" w:rsidRPr="00C8458B" w:rsidRDefault="00957174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600C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63" w:type="dxa"/>
          </w:tcPr>
          <w:p w14:paraId="2E2C786F" w14:textId="77777777" w:rsidR="0022332B" w:rsidRPr="00C8458B" w:rsidRDefault="0022332B" w:rsidP="004A5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54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4A5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14:paraId="7B150BEB" w14:textId="77777777" w:rsidR="0022332B" w:rsidRPr="00C8458B" w:rsidRDefault="004A5A9A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84" w:type="dxa"/>
          </w:tcPr>
          <w:p w14:paraId="71772F27" w14:textId="77777777" w:rsidR="0022332B" w:rsidRPr="00C8458B" w:rsidRDefault="0022332B" w:rsidP="00C845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2AFA30" w14:textId="77777777" w:rsidR="000C4AE3" w:rsidRPr="00C8458B" w:rsidRDefault="000C4AE3" w:rsidP="00C8458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48CD0045" w14:textId="26E07312" w:rsidR="007527A4" w:rsidRPr="00C8458B" w:rsidRDefault="007527A4" w:rsidP="00C8458B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 w:rsidRPr="00C84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902211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</w:t>
      </w: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. Вводное занятие «Как стать художником?»</w:t>
      </w:r>
    </w:p>
    <w:p w14:paraId="6377DF8F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ТЕОРИЯ: Организация рабочего места на кружке. Рассказ учителя о целях и задачах работы.  Техника безопасности при работе. Выявление интересов к изобразительному творчеству. Планирование работы на кружке.</w:t>
      </w:r>
    </w:p>
    <w:p w14:paraId="08C854AF" w14:textId="77777777" w:rsidR="005D7376" w:rsidRPr="005D7376" w:rsidRDefault="007C62EE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2.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 «Краски осени» 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086567FD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ТЕОРИЯ: Просмотр и анализ детских рисунков. Ознакомление с техниками исполнения рисунков.</w:t>
      </w:r>
    </w:p>
    <w:p w14:paraId="3553010B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Выбор техники исполнения рисунка. Выполнение индивидуального рисунка.</w:t>
      </w: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14:paraId="4C5BDC4F" w14:textId="77777777" w:rsidR="005D7376" w:rsidRP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b/>
          <w:color w:val="000000"/>
          <w:sz w:val="28"/>
          <w:szCs w:val="28"/>
        </w:rPr>
        <w:t>       </w:t>
      </w:r>
      <w:r w:rsidR="007C62EE">
        <w:rPr>
          <w:rStyle w:val="c2"/>
          <w:b/>
          <w:color w:val="000000"/>
          <w:sz w:val="28"/>
          <w:szCs w:val="28"/>
        </w:rPr>
        <w:t>3-4</w:t>
      </w:r>
      <w:r w:rsidRPr="005D7376">
        <w:rPr>
          <w:rStyle w:val="c10"/>
          <w:b/>
          <w:bCs/>
          <w:color w:val="000000"/>
          <w:sz w:val="28"/>
          <w:szCs w:val="28"/>
        </w:rPr>
        <w:t>.</w:t>
      </w:r>
      <w:r w:rsidRPr="005D7376">
        <w:rPr>
          <w:rStyle w:val="c2"/>
          <w:color w:val="000000"/>
          <w:sz w:val="28"/>
          <w:szCs w:val="28"/>
        </w:rPr>
        <w:t> </w:t>
      </w: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«В</w:t>
      </w:r>
      <w:r w:rsidR="007C62EE">
        <w:rPr>
          <w:rStyle w:val="c0"/>
          <w:b/>
          <w:bCs/>
          <w:i/>
          <w:iCs/>
          <w:color w:val="000000"/>
          <w:sz w:val="28"/>
          <w:szCs w:val="28"/>
        </w:rPr>
        <w:t>етка рябины»</w:t>
      </w:r>
    </w:p>
    <w:p w14:paraId="7B1FB051" w14:textId="77777777" w:rsidR="007C62EE" w:rsidRPr="005D7376" w:rsidRDefault="005D7376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 w:rsidR="007C62EE" w:rsidRPr="005D7376">
        <w:rPr>
          <w:rStyle w:val="c2"/>
          <w:color w:val="000000"/>
          <w:sz w:val="28"/>
          <w:szCs w:val="28"/>
        </w:rPr>
        <w:t>Ознакомление с техник</w:t>
      </w:r>
      <w:r w:rsidR="007C62EE">
        <w:rPr>
          <w:rStyle w:val="c2"/>
          <w:color w:val="000000"/>
          <w:sz w:val="28"/>
          <w:szCs w:val="28"/>
        </w:rPr>
        <w:t>ой «пальцевая живопись».</w:t>
      </w:r>
    </w:p>
    <w:p w14:paraId="09BC09AB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</w:t>
      </w:r>
      <w:r w:rsidR="007C62EE">
        <w:rPr>
          <w:rStyle w:val="c2"/>
          <w:color w:val="000000"/>
          <w:sz w:val="28"/>
          <w:szCs w:val="28"/>
        </w:rPr>
        <w:t>освоение техники выполнения.</w:t>
      </w:r>
    </w:p>
    <w:p w14:paraId="0DCB8A84" w14:textId="77777777" w:rsidR="007C62EE" w:rsidRPr="005D7376" w:rsidRDefault="005D7376" w:rsidP="007C62EE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       </w:t>
      </w:r>
      <w:r w:rsidR="007C62EE">
        <w:rPr>
          <w:rStyle w:val="c2"/>
          <w:b/>
          <w:color w:val="000000"/>
          <w:sz w:val="28"/>
          <w:szCs w:val="28"/>
        </w:rPr>
        <w:t>       5-6</w:t>
      </w:r>
      <w:r w:rsidR="007C62EE" w:rsidRPr="005D7376">
        <w:rPr>
          <w:rStyle w:val="c10"/>
          <w:b/>
          <w:bCs/>
          <w:color w:val="000000"/>
          <w:sz w:val="28"/>
          <w:szCs w:val="28"/>
        </w:rPr>
        <w:t>.</w:t>
      </w:r>
      <w:r w:rsidR="007C62EE" w:rsidRPr="005D7376">
        <w:rPr>
          <w:rStyle w:val="c2"/>
          <w:color w:val="000000"/>
          <w:sz w:val="28"/>
          <w:szCs w:val="28"/>
        </w:rPr>
        <w:t> </w:t>
      </w:r>
      <w:r w:rsidR="007C62EE">
        <w:rPr>
          <w:rStyle w:val="c0"/>
          <w:b/>
          <w:bCs/>
          <w:i/>
          <w:iCs/>
          <w:color w:val="000000"/>
          <w:sz w:val="28"/>
          <w:szCs w:val="28"/>
        </w:rPr>
        <w:t>«Маки»</w:t>
      </w:r>
    </w:p>
    <w:p w14:paraId="548D8F91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Pr="005D7376">
        <w:rPr>
          <w:rStyle w:val="c2"/>
          <w:color w:val="000000"/>
          <w:sz w:val="28"/>
          <w:szCs w:val="28"/>
        </w:rPr>
        <w:t xml:space="preserve"> </w:t>
      </w:r>
      <w:proofErr w:type="gramEnd"/>
      <w:r w:rsidRPr="005D7376">
        <w:rPr>
          <w:rStyle w:val="c2"/>
          <w:color w:val="000000"/>
          <w:sz w:val="28"/>
          <w:szCs w:val="28"/>
        </w:rPr>
        <w:t>техник</w:t>
      </w:r>
      <w:r>
        <w:rPr>
          <w:rStyle w:val="c2"/>
          <w:color w:val="000000"/>
          <w:sz w:val="28"/>
          <w:szCs w:val="28"/>
        </w:rPr>
        <w:t>а «пальцевая живопись».</w:t>
      </w:r>
    </w:p>
    <w:p w14:paraId="55C98E8F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</w:t>
      </w:r>
      <w:r>
        <w:rPr>
          <w:rStyle w:val="c2"/>
          <w:color w:val="000000"/>
          <w:sz w:val="28"/>
          <w:szCs w:val="28"/>
        </w:rPr>
        <w:t>выполнение рисунка в данной технике.</w:t>
      </w:r>
    </w:p>
    <w:p w14:paraId="306ED878" w14:textId="77777777" w:rsidR="007C62EE" w:rsidRPr="005D7376" w:rsidRDefault="007C62EE" w:rsidP="007C62EE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       </w:t>
      </w:r>
      <w:r>
        <w:rPr>
          <w:rStyle w:val="c2"/>
          <w:b/>
          <w:color w:val="000000"/>
          <w:sz w:val="28"/>
          <w:szCs w:val="28"/>
        </w:rPr>
        <w:t>       7-8</w:t>
      </w:r>
      <w:r w:rsidRPr="005D7376">
        <w:rPr>
          <w:rStyle w:val="c10"/>
          <w:b/>
          <w:bCs/>
          <w:color w:val="000000"/>
          <w:sz w:val="28"/>
          <w:szCs w:val="28"/>
        </w:rPr>
        <w:t>.</w:t>
      </w:r>
      <w:r w:rsidRPr="005D7376"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«Уточки на озере»</w:t>
      </w:r>
    </w:p>
    <w:p w14:paraId="2773493D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lastRenderedPageBreak/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="00AA6B4D">
        <w:rPr>
          <w:rStyle w:val="c2"/>
          <w:color w:val="000000"/>
          <w:sz w:val="28"/>
          <w:szCs w:val="28"/>
        </w:rPr>
        <w:t>приемы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 работы в</w:t>
      </w:r>
      <w:r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 xml:space="preserve"> «пальцевая живопись».</w:t>
      </w:r>
    </w:p>
    <w:p w14:paraId="0CCD743E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</w:t>
      </w:r>
      <w:r>
        <w:rPr>
          <w:rStyle w:val="c2"/>
          <w:color w:val="000000"/>
          <w:sz w:val="28"/>
          <w:szCs w:val="28"/>
        </w:rPr>
        <w:t>выполнение рисунка в данной технике.</w:t>
      </w:r>
    </w:p>
    <w:p w14:paraId="40F12226" w14:textId="77777777" w:rsidR="007C62EE" w:rsidRPr="005D7376" w:rsidRDefault="007C62EE" w:rsidP="007C62EE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       </w:t>
      </w:r>
      <w:r>
        <w:rPr>
          <w:rStyle w:val="c2"/>
          <w:b/>
          <w:color w:val="000000"/>
          <w:sz w:val="28"/>
          <w:szCs w:val="28"/>
        </w:rPr>
        <w:t>       9-10</w:t>
      </w:r>
      <w:r w:rsidRPr="005D7376">
        <w:rPr>
          <w:rStyle w:val="c10"/>
          <w:b/>
          <w:bCs/>
          <w:color w:val="000000"/>
          <w:sz w:val="28"/>
          <w:szCs w:val="28"/>
        </w:rPr>
        <w:t>.</w:t>
      </w:r>
      <w:r w:rsidRPr="005D7376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Картина 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«Нежность»</w:t>
      </w:r>
    </w:p>
    <w:p w14:paraId="7DB7EB69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Pr="005D7376">
        <w:rPr>
          <w:rStyle w:val="c2"/>
          <w:color w:val="000000"/>
          <w:sz w:val="28"/>
          <w:szCs w:val="28"/>
        </w:rPr>
        <w:t xml:space="preserve"> </w:t>
      </w:r>
      <w:proofErr w:type="gramEnd"/>
      <w:r>
        <w:rPr>
          <w:rStyle w:val="c2"/>
          <w:color w:val="000000"/>
          <w:sz w:val="28"/>
          <w:szCs w:val="28"/>
        </w:rPr>
        <w:t>ознакомление с техникой «</w:t>
      </w:r>
      <w:proofErr w:type="spellStart"/>
      <w:r>
        <w:rPr>
          <w:rStyle w:val="c2"/>
          <w:color w:val="000000"/>
          <w:sz w:val="28"/>
          <w:szCs w:val="28"/>
        </w:rPr>
        <w:t>Ниткография</w:t>
      </w:r>
      <w:proofErr w:type="spellEnd"/>
      <w:r>
        <w:rPr>
          <w:rStyle w:val="c2"/>
          <w:color w:val="000000"/>
          <w:sz w:val="28"/>
          <w:szCs w:val="28"/>
        </w:rPr>
        <w:t>». Этапы выполнения техники.</w:t>
      </w:r>
    </w:p>
    <w:p w14:paraId="13CF12A8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</w:t>
      </w:r>
      <w:r>
        <w:rPr>
          <w:rStyle w:val="c2"/>
          <w:color w:val="000000"/>
          <w:sz w:val="28"/>
          <w:szCs w:val="28"/>
        </w:rPr>
        <w:t>освоение техники выполнения.</w:t>
      </w:r>
    </w:p>
    <w:p w14:paraId="0A0B8616" w14:textId="77777777" w:rsidR="007C62EE" w:rsidRPr="005D7376" w:rsidRDefault="007C62EE" w:rsidP="007C62EE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>       </w:t>
      </w:r>
      <w:r>
        <w:rPr>
          <w:rStyle w:val="c2"/>
          <w:b/>
          <w:color w:val="000000"/>
          <w:sz w:val="28"/>
          <w:szCs w:val="28"/>
        </w:rPr>
        <w:t>       11-12</w:t>
      </w:r>
      <w:r w:rsidRPr="005D7376">
        <w:rPr>
          <w:rStyle w:val="c10"/>
          <w:b/>
          <w:bCs/>
          <w:color w:val="000000"/>
          <w:sz w:val="28"/>
          <w:szCs w:val="28"/>
        </w:rPr>
        <w:t>.</w:t>
      </w:r>
      <w:r w:rsidRPr="005D7376">
        <w:rPr>
          <w:rStyle w:val="c2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«Цветок»</w:t>
      </w:r>
    </w:p>
    <w:p w14:paraId="77239F4E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="00AA6B4D">
        <w:rPr>
          <w:rStyle w:val="c2"/>
          <w:color w:val="000000"/>
          <w:sz w:val="28"/>
          <w:szCs w:val="28"/>
        </w:rPr>
        <w:t>приемы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 работы в</w:t>
      </w:r>
      <w:r w:rsidR="00AA6B4D"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 xml:space="preserve">е </w:t>
      </w: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ниткография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14:paraId="2CA35EB6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</w:t>
      </w:r>
      <w:r>
        <w:rPr>
          <w:rStyle w:val="c2"/>
          <w:color w:val="000000"/>
          <w:sz w:val="28"/>
          <w:szCs w:val="28"/>
        </w:rPr>
        <w:t>выполнение рисунка в данной технике.</w:t>
      </w:r>
    </w:p>
    <w:p w14:paraId="12752AD6" w14:textId="77777777" w:rsidR="005D7376" w:rsidRPr="005D7376" w:rsidRDefault="007C62EE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13-14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. «Ветка с осенними листьями». 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33F9087E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ТЕОРИЯ: Техника гелиевых ручек.</w:t>
      </w:r>
    </w:p>
    <w:p w14:paraId="73C79ED0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Выполнение рисунка.</w:t>
      </w:r>
    </w:p>
    <w:p w14:paraId="4C2497FC" w14:textId="77777777" w:rsidR="005D7376" w:rsidRPr="005D7376" w:rsidRDefault="007C62EE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15-16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>. «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Жар-птица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». 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32E7734B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 w:rsidR="00AA6B4D">
        <w:rPr>
          <w:rStyle w:val="c2"/>
          <w:color w:val="000000"/>
          <w:sz w:val="28"/>
          <w:szCs w:val="28"/>
        </w:rPr>
        <w:t>приемы работы в</w:t>
      </w:r>
      <w:r w:rsidR="00AA6B4D"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>е</w:t>
      </w:r>
      <w:r w:rsidRPr="005D7376">
        <w:rPr>
          <w:rStyle w:val="c2"/>
          <w:color w:val="000000"/>
          <w:sz w:val="28"/>
          <w:szCs w:val="28"/>
        </w:rPr>
        <w:t xml:space="preserve"> гелиевых ручек.</w:t>
      </w:r>
    </w:p>
    <w:p w14:paraId="743EC86E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Выполнение рисунка.</w:t>
      </w:r>
    </w:p>
    <w:p w14:paraId="279C090B" w14:textId="77777777" w:rsidR="007C62EE" w:rsidRPr="005D7376" w:rsidRDefault="005D7376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7C62EE">
        <w:rPr>
          <w:rStyle w:val="c0"/>
          <w:b/>
          <w:bCs/>
          <w:i/>
          <w:iCs/>
          <w:color w:val="000000"/>
          <w:sz w:val="28"/>
          <w:szCs w:val="28"/>
        </w:rPr>
        <w:t>17-18</w:t>
      </w:r>
      <w:r w:rsidR="007C62EE" w:rsidRPr="005D7376">
        <w:rPr>
          <w:rStyle w:val="c0"/>
          <w:b/>
          <w:bCs/>
          <w:i/>
          <w:iCs/>
          <w:color w:val="000000"/>
          <w:sz w:val="28"/>
          <w:szCs w:val="28"/>
        </w:rPr>
        <w:t>. «</w:t>
      </w:r>
      <w:r w:rsidR="007C62EE">
        <w:rPr>
          <w:rStyle w:val="c0"/>
          <w:b/>
          <w:bCs/>
          <w:i/>
          <w:iCs/>
          <w:color w:val="000000"/>
          <w:sz w:val="28"/>
          <w:szCs w:val="28"/>
        </w:rPr>
        <w:t>3Д-рисунок</w:t>
      </w:r>
      <w:r w:rsidR="007C62EE"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». </w:t>
      </w:r>
      <w:r w:rsidR="007C62EE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28139FD3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 w:rsidR="00AA6B4D">
        <w:rPr>
          <w:rStyle w:val="c2"/>
          <w:color w:val="000000"/>
          <w:sz w:val="28"/>
          <w:szCs w:val="28"/>
        </w:rPr>
        <w:t>приемы работы в</w:t>
      </w:r>
      <w:r w:rsidR="00AA6B4D"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 xml:space="preserve">е </w:t>
      </w:r>
      <w:r w:rsidRPr="005D7376">
        <w:rPr>
          <w:rStyle w:val="c2"/>
          <w:color w:val="000000"/>
          <w:sz w:val="28"/>
          <w:szCs w:val="28"/>
        </w:rPr>
        <w:t>гелиевых ручек.</w:t>
      </w:r>
    </w:p>
    <w:p w14:paraId="13E7174E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Выполнение рисунка.</w:t>
      </w:r>
    </w:p>
    <w:p w14:paraId="2375C0E9" w14:textId="77777777" w:rsidR="005D7376" w:rsidRPr="005D7376" w:rsidRDefault="007C62EE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19-20. Натюрморт «Цветы»</w:t>
      </w:r>
    </w:p>
    <w:p w14:paraId="77767F9C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ТЕОРИЯ: Понятие техники «</w:t>
      </w:r>
      <w:proofErr w:type="spellStart"/>
      <w:r w:rsidRPr="005D7376">
        <w:rPr>
          <w:rStyle w:val="c2"/>
          <w:color w:val="000000"/>
          <w:sz w:val="28"/>
          <w:szCs w:val="28"/>
        </w:rPr>
        <w:t>по-сырому</w:t>
      </w:r>
      <w:proofErr w:type="spellEnd"/>
      <w:r w:rsidRPr="005D7376">
        <w:rPr>
          <w:rStyle w:val="c2"/>
          <w:color w:val="000000"/>
          <w:sz w:val="28"/>
          <w:szCs w:val="28"/>
        </w:rPr>
        <w:t>». Использования приёма для закрашивания листа сплошным слоем краски.</w:t>
      </w:r>
    </w:p>
    <w:p w14:paraId="180A8321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Рисование </w:t>
      </w:r>
      <w:r w:rsidR="007C62EE">
        <w:rPr>
          <w:rStyle w:val="c2"/>
          <w:color w:val="000000"/>
          <w:sz w:val="28"/>
          <w:szCs w:val="28"/>
        </w:rPr>
        <w:t>натюрморта.</w:t>
      </w:r>
    </w:p>
    <w:p w14:paraId="66553B6A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21-22. Морской пейзаж</w:t>
      </w:r>
    </w:p>
    <w:p w14:paraId="6ED534B6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>освоение</w:t>
      </w:r>
      <w:r w:rsidRPr="005D7376">
        <w:rPr>
          <w:rStyle w:val="c2"/>
          <w:color w:val="000000"/>
          <w:sz w:val="28"/>
          <w:szCs w:val="28"/>
        </w:rPr>
        <w:t xml:space="preserve"> техники «</w:t>
      </w:r>
      <w:proofErr w:type="spellStart"/>
      <w:r w:rsidRPr="005D7376">
        <w:rPr>
          <w:rStyle w:val="c2"/>
          <w:color w:val="000000"/>
          <w:sz w:val="28"/>
          <w:szCs w:val="28"/>
        </w:rPr>
        <w:t>по-сырому</w:t>
      </w:r>
      <w:proofErr w:type="spellEnd"/>
      <w:r w:rsidRPr="005D7376">
        <w:rPr>
          <w:rStyle w:val="c2"/>
          <w:color w:val="000000"/>
          <w:sz w:val="28"/>
          <w:szCs w:val="28"/>
        </w:rPr>
        <w:t xml:space="preserve">».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045416D8" w14:textId="77777777" w:rsidR="007C62EE" w:rsidRPr="005D7376" w:rsidRDefault="007C62EE" w:rsidP="007C62EE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Рисование </w:t>
      </w:r>
      <w:r>
        <w:rPr>
          <w:rStyle w:val="c2"/>
          <w:color w:val="000000"/>
          <w:sz w:val="28"/>
          <w:szCs w:val="28"/>
        </w:rPr>
        <w:t>пейзажа.</w:t>
      </w:r>
    </w:p>
    <w:p w14:paraId="28FCFF2A" w14:textId="77777777" w:rsidR="004D497C" w:rsidRPr="005D7376" w:rsidRDefault="007C62EE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4D497C">
        <w:rPr>
          <w:rStyle w:val="c0"/>
          <w:b/>
          <w:bCs/>
          <w:i/>
          <w:iCs/>
          <w:color w:val="000000"/>
          <w:sz w:val="28"/>
          <w:szCs w:val="28"/>
        </w:rPr>
        <w:t>23-24. Попугаи</w:t>
      </w:r>
    </w:p>
    <w:p w14:paraId="0CD5A58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>понятие и освоение</w:t>
      </w:r>
      <w:r w:rsidRPr="005D7376">
        <w:rPr>
          <w:rStyle w:val="c2"/>
          <w:color w:val="000000"/>
          <w:sz w:val="28"/>
          <w:szCs w:val="28"/>
        </w:rPr>
        <w:t xml:space="preserve"> техники </w:t>
      </w:r>
      <w:r>
        <w:rPr>
          <w:rStyle w:val="c2"/>
          <w:color w:val="000000"/>
          <w:sz w:val="28"/>
          <w:szCs w:val="28"/>
        </w:rPr>
        <w:t>рисования карандашом.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B3D145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lastRenderedPageBreak/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1436DE8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25-26. Космос</w:t>
      </w:r>
    </w:p>
    <w:p w14:paraId="42DC3E9D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>понятие и освоение техники «</w:t>
      </w:r>
      <w:proofErr w:type="spellStart"/>
      <w:r>
        <w:rPr>
          <w:rStyle w:val="c2"/>
          <w:color w:val="000000"/>
          <w:sz w:val="28"/>
          <w:szCs w:val="28"/>
        </w:rPr>
        <w:t>набрызг</w:t>
      </w:r>
      <w:proofErr w:type="spellEnd"/>
      <w:r w:rsidRPr="005D7376">
        <w:rPr>
          <w:rStyle w:val="c2"/>
          <w:color w:val="000000"/>
          <w:sz w:val="28"/>
          <w:szCs w:val="28"/>
        </w:rPr>
        <w:t xml:space="preserve">».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65AE514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Упражнения по тренировке техники рисования, этапы выполнения работы. Рисование</w:t>
      </w:r>
      <w:r>
        <w:rPr>
          <w:rStyle w:val="c2"/>
          <w:color w:val="000000"/>
          <w:sz w:val="28"/>
          <w:szCs w:val="28"/>
        </w:rPr>
        <w:t xml:space="preserve"> космоса.</w:t>
      </w:r>
    </w:p>
    <w:p w14:paraId="3812F427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27-28. Бабочка</w:t>
      </w:r>
    </w:p>
    <w:p w14:paraId="4A2D455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 w:rsidR="00AA6B4D">
        <w:rPr>
          <w:rStyle w:val="c2"/>
          <w:color w:val="000000"/>
          <w:sz w:val="28"/>
          <w:szCs w:val="28"/>
        </w:rPr>
        <w:t>приемы работы в</w:t>
      </w:r>
      <w:r w:rsidR="00AA6B4D"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 xml:space="preserve">е </w:t>
      </w: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набрызг</w:t>
      </w:r>
      <w:proofErr w:type="spellEnd"/>
      <w:r w:rsidRPr="005D7376">
        <w:rPr>
          <w:rStyle w:val="c2"/>
          <w:color w:val="000000"/>
          <w:sz w:val="28"/>
          <w:szCs w:val="28"/>
        </w:rPr>
        <w:t xml:space="preserve">».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45CB391C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Упражнения по тренировке техники рисования, этапы выполнения работы. Рисование</w:t>
      </w:r>
      <w:r>
        <w:rPr>
          <w:rStyle w:val="c2"/>
          <w:color w:val="000000"/>
          <w:sz w:val="28"/>
          <w:szCs w:val="28"/>
        </w:rPr>
        <w:t xml:space="preserve"> бабочки в данной технике.</w:t>
      </w:r>
    </w:p>
    <w:p w14:paraId="205ABAB8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29-30. Букет</w:t>
      </w:r>
    </w:p>
    <w:p w14:paraId="53B9ECA0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освоение техники «</w:t>
      </w:r>
      <w:proofErr w:type="spellStart"/>
      <w:r>
        <w:rPr>
          <w:rStyle w:val="c2"/>
          <w:color w:val="000000"/>
          <w:sz w:val="28"/>
          <w:szCs w:val="28"/>
        </w:rPr>
        <w:t>набрызг</w:t>
      </w:r>
      <w:proofErr w:type="spellEnd"/>
      <w:r w:rsidRPr="005D7376">
        <w:rPr>
          <w:rStyle w:val="c2"/>
          <w:color w:val="000000"/>
          <w:sz w:val="28"/>
          <w:szCs w:val="28"/>
        </w:rPr>
        <w:t xml:space="preserve">».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EB7906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Упражнения по тренировке техники рисования, этапы выполнения работы. Рисование</w:t>
      </w:r>
      <w:r>
        <w:rPr>
          <w:rStyle w:val="c2"/>
          <w:color w:val="000000"/>
          <w:sz w:val="28"/>
          <w:szCs w:val="28"/>
        </w:rPr>
        <w:t xml:space="preserve"> букета в данной технике.</w:t>
      </w:r>
    </w:p>
    <w:p w14:paraId="032C07A1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31-32. Животный мир</w:t>
      </w:r>
    </w:p>
    <w:p w14:paraId="4B2D6C27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рисования по трафарету.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289AE4A5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59425B91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33-34. Ветка яблони</w:t>
      </w:r>
    </w:p>
    <w:p w14:paraId="61BFAA68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приемы работы и </w:t>
      </w:r>
      <w:r>
        <w:rPr>
          <w:rStyle w:val="c2"/>
          <w:color w:val="000000"/>
          <w:sz w:val="28"/>
          <w:szCs w:val="28"/>
        </w:rPr>
        <w:t>освоение рисования по трафарету.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0F944BB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45CE7175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35-36. Винни-Пух</w:t>
      </w:r>
    </w:p>
    <w:p w14:paraId="1BE35FD6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рисования по клеточкам.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CE04F68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4453519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37-38. Котенок </w:t>
      </w:r>
    </w:p>
    <w:p w14:paraId="4B6E4E7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="00AA6B4D">
        <w:rPr>
          <w:rStyle w:val="c2"/>
          <w:color w:val="000000"/>
          <w:sz w:val="28"/>
          <w:szCs w:val="28"/>
        </w:rPr>
        <w:t>приемы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 работы и </w:t>
      </w:r>
      <w:r>
        <w:rPr>
          <w:rStyle w:val="c2"/>
          <w:color w:val="000000"/>
          <w:sz w:val="28"/>
          <w:szCs w:val="28"/>
        </w:rPr>
        <w:t>освоение рисования по клеточкам.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61C637E6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0C5B63A0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 xml:space="preserve">39-40. Сердечко </w:t>
      </w:r>
    </w:p>
    <w:p w14:paraId="2909A846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освоение</w:t>
      </w:r>
      <w:proofErr w:type="gramEnd"/>
      <w:r>
        <w:rPr>
          <w:rStyle w:val="c2"/>
          <w:color w:val="000000"/>
          <w:sz w:val="28"/>
          <w:szCs w:val="28"/>
        </w:rPr>
        <w:t xml:space="preserve"> рисования по клеточкам.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2895347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94CC06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41-42. Розы</w:t>
      </w:r>
    </w:p>
    <w:p w14:paraId="307F1CB2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рисования с помощью пакета и фольги.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77C9F40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22F611C6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43-44. Сирень.</w:t>
      </w:r>
    </w:p>
    <w:p w14:paraId="5514A342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="00AA6B4D">
        <w:rPr>
          <w:rStyle w:val="c2"/>
          <w:color w:val="000000"/>
          <w:sz w:val="28"/>
          <w:szCs w:val="28"/>
        </w:rPr>
        <w:t>приемы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 работы и </w:t>
      </w:r>
      <w:r>
        <w:rPr>
          <w:rStyle w:val="c2"/>
          <w:color w:val="000000"/>
          <w:sz w:val="28"/>
          <w:szCs w:val="28"/>
        </w:rPr>
        <w:t>освоение рисования с помощью пакета и фольги.</w:t>
      </w:r>
      <w:r w:rsidRPr="005D73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3C7FC03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A1BBB2E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45-46. Космический пейзаж</w:t>
      </w:r>
    </w:p>
    <w:p w14:paraId="14E8C77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рисования солью.</w:t>
      </w:r>
    </w:p>
    <w:p w14:paraId="41395F39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5106E79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47-48. Зимний пейзаж</w:t>
      </w:r>
    </w:p>
    <w:p w14:paraId="10F09768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 w:rsidR="00AA6B4D">
        <w:rPr>
          <w:rStyle w:val="c2"/>
          <w:color w:val="000000"/>
          <w:sz w:val="28"/>
          <w:szCs w:val="28"/>
        </w:rPr>
        <w:t>приемы работы в</w:t>
      </w:r>
      <w:r w:rsidR="00AA6B4D" w:rsidRPr="005D7376">
        <w:rPr>
          <w:rStyle w:val="c2"/>
          <w:color w:val="000000"/>
          <w:sz w:val="28"/>
          <w:szCs w:val="28"/>
        </w:rPr>
        <w:t xml:space="preserve"> техник</w:t>
      </w:r>
      <w:r w:rsidR="00AA6B4D"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 xml:space="preserve"> рисования солью.</w:t>
      </w:r>
    </w:p>
    <w:p w14:paraId="78ED1FAF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3BE5718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49-50. Рисунок из цифр 92</w:t>
      </w:r>
    </w:p>
    <w:p w14:paraId="6C418370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цифрового рисования.</w:t>
      </w:r>
    </w:p>
    <w:p w14:paraId="285C4465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6B88EF6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51-52. Рисунок из цифр 2222</w:t>
      </w:r>
    </w:p>
    <w:p w14:paraId="21515D05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</w:t>
      </w:r>
      <w:r w:rsidR="00AA6B4D">
        <w:rPr>
          <w:rStyle w:val="c2"/>
          <w:color w:val="000000"/>
          <w:sz w:val="28"/>
          <w:szCs w:val="28"/>
        </w:rPr>
        <w:t>приемы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 работы и </w:t>
      </w:r>
      <w:r>
        <w:rPr>
          <w:rStyle w:val="c2"/>
          <w:color w:val="000000"/>
          <w:sz w:val="28"/>
          <w:szCs w:val="28"/>
        </w:rPr>
        <w:t>освоение цифрового рисования.</w:t>
      </w:r>
    </w:p>
    <w:p w14:paraId="496A40C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0C445329" w14:textId="77777777" w:rsidR="0099600C" w:rsidRPr="005D7376" w:rsidRDefault="0099600C" w:rsidP="0099600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53-54. Рисунок из цифр 12345</w:t>
      </w:r>
    </w:p>
    <w:p w14:paraId="34371434" w14:textId="77777777" w:rsidR="0099600C" w:rsidRPr="005D7376" w:rsidRDefault="0099600C" w:rsidP="0099600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lastRenderedPageBreak/>
        <w:t xml:space="preserve">ТЕОРИЯ: </w:t>
      </w:r>
      <w:r>
        <w:rPr>
          <w:rStyle w:val="c2"/>
          <w:color w:val="000000"/>
          <w:sz w:val="28"/>
          <w:szCs w:val="28"/>
        </w:rPr>
        <w:t xml:space="preserve"> приемы</w:t>
      </w:r>
      <w:proofErr w:type="gramEnd"/>
      <w:r>
        <w:rPr>
          <w:rStyle w:val="c2"/>
          <w:color w:val="000000"/>
          <w:sz w:val="28"/>
          <w:szCs w:val="28"/>
        </w:rPr>
        <w:t xml:space="preserve"> работы и освоение цифрового рисования.</w:t>
      </w:r>
    </w:p>
    <w:p w14:paraId="400ECD3B" w14:textId="77777777" w:rsidR="0099600C" w:rsidRPr="005D7376" w:rsidRDefault="0099600C" w:rsidP="0099600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2E42F12" w14:textId="77777777" w:rsidR="004D497C" w:rsidRPr="005D7376" w:rsidRDefault="0099600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55-56</w:t>
      </w:r>
      <w:r w:rsidR="004D497C">
        <w:rPr>
          <w:rStyle w:val="c0"/>
          <w:b/>
          <w:bCs/>
          <w:i/>
          <w:iCs/>
          <w:color w:val="000000"/>
          <w:sz w:val="28"/>
          <w:szCs w:val="28"/>
        </w:rPr>
        <w:t>. Весенний пейзаж</w:t>
      </w:r>
    </w:p>
    <w:p w14:paraId="56EE88D3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понятие рисования губкой.</w:t>
      </w:r>
    </w:p>
    <w:p w14:paraId="1803E4D7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686ECBF1" w14:textId="77777777" w:rsidR="004D497C" w:rsidRPr="005D7376" w:rsidRDefault="0099600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57-58</w:t>
      </w:r>
      <w:r w:rsidR="004D497C">
        <w:rPr>
          <w:rStyle w:val="c0"/>
          <w:b/>
          <w:bCs/>
          <w:i/>
          <w:iCs/>
          <w:color w:val="000000"/>
          <w:sz w:val="28"/>
          <w:szCs w:val="28"/>
        </w:rPr>
        <w:t>. Березки</w:t>
      </w:r>
    </w:p>
    <w:p w14:paraId="7D92D375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 w:rsidR="00AA6B4D">
        <w:rPr>
          <w:rStyle w:val="c2"/>
          <w:color w:val="000000"/>
          <w:sz w:val="28"/>
          <w:szCs w:val="28"/>
        </w:rPr>
        <w:t xml:space="preserve">приемы работы и </w:t>
      </w:r>
      <w:r>
        <w:rPr>
          <w:rStyle w:val="c2"/>
          <w:color w:val="000000"/>
          <w:sz w:val="28"/>
          <w:szCs w:val="28"/>
        </w:rPr>
        <w:t>освоение рисования губкой.</w:t>
      </w:r>
    </w:p>
    <w:p w14:paraId="04C739D3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6A02131D" w14:textId="77777777" w:rsidR="004D497C" w:rsidRPr="005D7376" w:rsidRDefault="0099600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59-60</w:t>
      </w:r>
      <w:r w:rsidR="004D497C">
        <w:rPr>
          <w:rStyle w:val="c0"/>
          <w:b/>
          <w:bCs/>
          <w:i/>
          <w:iCs/>
          <w:color w:val="000000"/>
          <w:sz w:val="28"/>
          <w:szCs w:val="28"/>
        </w:rPr>
        <w:t>. Прогулка под дождем</w:t>
      </w:r>
    </w:p>
    <w:p w14:paraId="6CA439F7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5D7376">
        <w:rPr>
          <w:rStyle w:val="c2"/>
          <w:color w:val="000000"/>
          <w:sz w:val="28"/>
          <w:szCs w:val="28"/>
        </w:rPr>
        <w:t xml:space="preserve">ТЕОРИЯ: </w:t>
      </w:r>
      <w:r>
        <w:rPr>
          <w:rStyle w:val="c2"/>
          <w:color w:val="000000"/>
          <w:sz w:val="28"/>
          <w:szCs w:val="28"/>
        </w:rPr>
        <w:t xml:space="preserve">  </w:t>
      </w:r>
      <w:proofErr w:type="gramEnd"/>
      <w:r>
        <w:rPr>
          <w:rStyle w:val="c2"/>
          <w:color w:val="000000"/>
          <w:sz w:val="28"/>
          <w:szCs w:val="28"/>
        </w:rPr>
        <w:t>освоение рисования губкой.</w:t>
      </w:r>
    </w:p>
    <w:p w14:paraId="7350B14A" w14:textId="77777777" w:rsidR="004D497C" w:rsidRPr="005D7376" w:rsidRDefault="004D497C" w:rsidP="004D497C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ПРАКТИКА: Упражнения по тренировке техники рисования, этапы выполнения работы.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79AE47C2" w14:textId="77777777" w:rsidR="005D7376" w:rsidRPr="005D7376" w:rsidRDefault="0099600C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61-62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. «Я – юный художник» - самостоятельный выбор техники рисования </w:t>
      </w:r>
      <w:r w:rsidR="00AA6B4D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2E03E2A0" w14:textId="77777777" w:rsidR="005D7376" w:rsidRPr="005D7376" w:rsidRDefault="005D7376" w:rsidP="005D7376">
      <w:pPr>
        <w:pStyle w:val="c72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        ПРАКТИКА:</w:t>
      </w:r>
      <w:r w:rsidRPr="005D7376">
        <w:rPr>
          <w:rStyle w:val="c70"/>
          <w:i/>
          <w:iCs/>
          <w:color w:val="000000"/>
          <w:sz w:val="28"/>
          <w:szCs w:val="28"/>
        </w:rPr>
        <w:t> </w:t>
      </w:r>
      <w:r w:rsidRPr="005D7376">
        <w:rPr>
          <w:rStyle w:val="c2"/>
          <w:color w:val="000000"/>
          <w:sz w:val="28"/>
          <w:szCs w:val="28"/>
        </w:rPr>
        <w:t>Выбор техники и самой темы рисунка.</w:t>
      </w:r>
    </w:p>
    <w:p w14:paraId="6619E56C" w14:textId="77777777" w:rsidR="005D7376" w:rsidRPr="005D7376" w:rsidRDefault="00AA6B4D" w:rsidP="00AA6B4D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99600C">
        <w:rPr>
          <w:rStyle w:val="c0"/>
          <w:b/>
          <w:bCs/>
          <w:i/>
          <w:iCs/>
          <w:color w:val="000000"/>
          <w:sz w:val="28"/>
          <w:szCs w:val="28"/>
        </w:rPr>
        <w:t>63-66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>. Сюжетное рисование.  «Мои мечты о лете».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14:paraId="0A833D26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ТЕОРИЯ: Правила композиции. Правила рисования человека.</w:t>
      </w:r>
    </w:p>
    <w:p w14:paraId="67CD9745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Рисование рисунка в любой технике.</w:t>
      </w:r>
    </w:p>
    <w:p w14:paraId="5531224F" w14:textId="77777777" w:rsidR="00AA6B4D" w:rsidRPr="005D7376" w:rsidRDefault="00AA6B4D" w:rsidP="00AA6B4D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</w:t>
      </w:r>
      <w:r w:rsidR="0099600C">
        <w:rPr>
          <w:rStyle w:val="c0"/>
          <w:b/>
          <w:bCs/>
          <w:i/>
          <w:iCs/>
          <w:color w:val="000000"/>
          <w:sz w:val="28"/>
          <w:szCs w:val="28"/>
        </w:rPr>
        <w:t>67-68</w:t>
      </w:r>
      <w:r w:rsidRPr="005D7376">
        <w:rPr>
          <w:rStyle w:val="c0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Сказочный лес </w:t>
      </w:r>
    </w:p>
    <w:p w14:paraId="58FE0E49" w14:textId="77777777" w:rsidR="00AA6B4D" w:rsidRPr="005D7376" w:rsidRDefault="00AA6B4D" w:rsidP="00AA6B4D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 xml:space="preserve">ТЕОРИЯ: Правила композиции. 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2576DB57" w14:textId="77777777" w:rsidR="00AA6B4D" w:rsidRPr="005D7376" w:rsidRDefault="00AA6B4D" w:rsidP="00AA6B4D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Рисование рисунка в любой технике.</w:t>
      </w:r>
    </w:p>
    <w:p w14:paraId="5BC963C2" w14:textId="77777777" w:rsidR="005D7376" w:rsidRPr="005D7376" w:rsidRDefault="0099600C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69-70</w:t>
      </w:r>
      <w:r w:rsidR="005D7376" w:rsidRPr="005D7376">
        <w:rPr>
          <w:rStyle w:val="c0"/>
          <w:b/>
          <w:bCs/>
          <w:i/>
          <w:iCs/>
          <w:color w:val="000000"/>
          <w:sz w:val="28"/>
          <w:szCs w:val="28"/>
        </w:rPr>
        <w:t>. Выставка работ. Подведение итогов работы кружка.</w:t>
      </w:r>
    </w:p>
    <w:p w14:paraId="5804EA6F" w14:textId="77777777" w:rsidR="005D7376" w:rsidRPr="005D7376" w:rsidRDefault="005D7376" w:rsidP="005D7376">
      <w:pPr>
        <w:pStyle w:val="c4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 w:rsidRPr="005D7376">
        <w:rPr>
          <w:rStyle w:val="c2"/>
          <w:color w:val="000000"/>
          <w:sz w:val="28"/>
          <w:szCs w:val="28"/>
        </w:rPr>
        <w:t>ПРАКТИКА: Организация выставки работ.</w:t>
      </w:r>
    </w:p>
    <w:p w14:paraId="4FA27FD0" w14:textId="77777777" w:rsidR="005D7376" w:rsidRDefault="005D7376" w:rsidP="005D737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E2016" w14:textId="77777777" w:rsidR="007527A4" w:rsidRPr="00471A39" w:rsidRDefault="00EA7129" w:rsidP="00AE45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7A4" w:rsidRPr="00471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40F1B772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Предметные результаты:</w:t>
      </w:r>
    </w:p>
    <w:p w14:paraId="141766E2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правильно располагать рисунок на листе бумаги;</w:t>
      </w:r>
    </w:p>
    <w:p w14:paraId="60D2B71A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 строить рисунок на основе геометрических форм;</w:t>
      </w:r>
    </w:p>
    <w:p w14:paraId="0EC759D5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получать светлые и тёмные оттенки цвета путём добавления белого и чёрного цвета;</w:t>
      </w:r>
    </w:p>
    <w:p w14:paraId="10CDFDC0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получать зелёный, оранжевый и фиолетовый цвет путём смешивания красной, жёлтой и синей красок;</w:t>
      </w:r>
    </w:p>
    <w:p w14:paraId="498C5929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использовать разнообразные техники работы </w:t>
      </w:r>
      <w:proofErr w:type="gramStart"/>
      <w:r>
        <w:rPr>
          <w:rStyle w:val="c2"/>
          <w:color w:val="000000"/>
          <w:sz w:val="28"/>
          <w:szCs w:val="28"/>
        </w:rPr>
        <w:t xml:space="preserve">гуашью: </w:t>
      </w:r>
      <w:r w:rsidR="00AA6B4D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AA6B4D">
        <w:rPr>
          <w:rStyle w:val="c2"/>
          <w:color w:val="000000"/>
          <w:sz w:val="28"/>
          <w:szCs w:val="28"/>
        </w:rPr>
        <w:t>ниткография</w:t>
      </w:r>
      <w:proofErr w:type="spellEnd"/>
      <w:proofErr w:type="gramEnd"/>
      <w:r w:rsidR="00AA6B4D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AA6B4D">
        <w:rPr>
          <w:rStyle w:val="c2"/>
          <w:color w:val="000000"/>
          <w:sz w:val="28"/>
          <w:szCs w:val="28"/>
        </w:rPr>
        <w:t>по-сырому</w:t>
      </w:r>
      <w:proofErr w:type="spellEnd"/>
      <w:r w:rsidR="00AA6B4D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AA6B4D">
        <w:rPr>
          <w:rStyle w:val="c2"/>
          <w:color w:val="000000"/>
          <w:sz w:val="28"/>
          <w:szCs w:val="28"/>
        </w:rPr>
        <w:t>набрызг</w:t>
      </w:r>
      <w:proofErr w:type="spellEnd"/>
      <w:r w:rsidR="00AA6B4D">
        <w:rPr>
          <w:rStyle w:val="c2"/>
          <w:color w:val="000000"/>
          <w:sz w:val="28"/>
          <w:szCs w:val="28"/>
        </w:rPr>
        <w:t>, солью,</w:t>
      </w:r>
      <w:r>
        <w:rPr>
          <w:rStyle w:val="c2"/>
          <w:color w:val="000000"/>
          <w:sz w:val="28"/>
          <w:szCs w:val="28"/>
        </w:rPr>
        <w:t xml:space="preserve"> по трафарету и др.;</w:t>
      </w:r>
    </w:p>
    <w:p w14:paraId="28454C64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овладеть техникой работы с </w:t>
      </w:r>
      <w:proofErr w:type="gramStart"/>
      <w:r>
        <w:rPr>
          <w:rStyle w:val="c2"/>
          <w:color w:val="000000"/>
          <w:sz w:val="28"/>
          <w:szCs w:val="28"/>
        </w:rPr>
        <w:t>различными  художественными</w:t>
      </w:r>
      <w:proofErr w:type="gramEnd"/>
      <w:r>
        <w:rPr>
          <w:rStyle w:val="c2"/>
          <w:color w:val="000000"/>
          <w:sz w:val="28"/>
          <w:szCs w:val="28"/>
        </w:rPr>
        <w:t xml:space="preserve"> материалами;</w:t>
      </w:r>
    </w:p>
    <w:p w14:paraId="059071A6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организовывать свое рабочее место, готовить необходимые для занятия материалы;</w:t>
      </w:r>
    </w:p>
    <w:p w14:paraId="11648E34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работать аккуратно, экономно расходовать материалы, сохранять рабочее место в чистоте.</w:t>
      </w:r>
    </w:p>
    <w:p w14:paraId="59B00A66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Личностные результаты:</w:t>
      </w:r>
    </w:p>
    <w:p w14:paraId="518BDD05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интерес к изобразительному искусству, положительное отношение к занятиям ИЗО;</w:t>
      </w:r>
    </w:p>
    <w:p w14:paraId="7DAAED38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способность к восприятию искусства и окружающего мира и умение подходить к любой своей деятельности творчески;</w:t>
      </w:r>
    </w:p>
    <w:p w14:paraId="215B6678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умение сотрудничать в художественной деятельности;</w:t>
      </w:r>
    </w:p>
    <w:p w14:paraId="4A76DD70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развитие воображения, наблюдательности;</w:t>
      </w:r>
    </w:p>
    <w:p w14:paraId="4D19F557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совершенствование эстетического вкуса.</w:t>
      </w:r>
    </w:p>
    <w:p w14:paraId="77E5FAC5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Метапредметные результаты:</w:t>
      </w:r>
    </w:p>
    <w:p w14:paraId="4CD2548C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Регулятивные:</w:t>
      </w:r>
      <w:r>
        <w:rPr>
          <w:rStyle w:val="c2"/>
          <w:color w:val="000000"/>
          <w:sz w:val="28"/>
          <w:szCs w:val="28"/>
        </w:rPr>
        <w:t> </w:t>
      </w:r>
    </w:p>
    <w:p w14:paraId="3C0257CD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ставить новые учебные задачи в сотрудничестве с учителем;</w:t>
      </w:r>
    </w:p>
    <w:p w14:paraId="40EF1E40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определять последовательность действий с учетом конечного результата;</w:t>
      </w:r>
    </w:p>
    <w:p w14:paraId="306861BB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осуществлять итоговый и пошаговый контроль;</w:t>
      </w:r>
    </w:p>
    <w:p w14:paraId="2F7A0CAA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выявлять и исправлять ошибки;</w:t>
      </w:r>
    </w:p>
    <w:p w14:paraId="7844A567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производить оценку выполненной работы.</w:t>
      </w:r>
    </w:p>
    <w:p w14:paraId="7C8A63D7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Коммуникативные:</w:t>
      </w:r>
    </w:p>
    <w:p w14:paraId="64252005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обращаться за помощью, предлагать помощь и сотрудничество;</w:t>
      </w:r>
    </w:p>
    <w:p w14:paraId="7F4A55D3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выражать в речи свои мысли и действия;</w:t>
      </w:r>
    </w:p>
    <w:p w14:paraId="61CB8313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- задавать вопросы, необходимые для организации собственной деятельности;</w:t>
      </w:r>
    </w:p>
    <w:p w14:paraId="577060D1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работать в парах и группах.</w:t>
      </w:r>
    </w:p>
    <w:p w14:paraId="0D3F27DE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Познавательные:</w:t>
      </w:r>
    </w:p>
    <w:p w14:paraId="4AE91F61" w14:textId="77777777" w:rsidR="005D7376" w:rsidRDefault="005D7376" w:rsidP="005D7376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выделять существенные признаки объектов, анализируя их размер, цвет и форму;</w:t>
      </w:r>
    </w:p>
    <w:p w14:paraId="6C659AC3" w14:textId="77777777" w:rsidR="005D7376" w:rsidRDefault="005D7376" w:rsidP="005D737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строить рисунок на основе геометрических форм.</w:t>
      </w:r>
    </w:p>
    <w:p w14:paraId="10EF1278" w14:textId="77777777" w:rsidR="005D7376" w:rsidRDefault="005D7376" w:rsidP="005D73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A4412A" w14:textId="77777777" w:rsidR="00F069E1" w:rsidRPr="00471A39" w:rsidRDefault="005D7376" w:rsidP="005D7376">
      <w:pPr>
        <w:tabs>
          <w:tab w:val="left" w:pos="709"/>
        </w:tabs>
        <w:suppressAutoHyphens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9E1" w:rsidRPr="00471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14:paraId="3E64AB3E" w14:textId="77777777" w:rsidR="005D7376" w:rsidRPr="005D7376" w:rsidRDefault="005D7376" w:rsidP="005D7376">
      <w:pPr>
        <w:numPr>
          <w:ilvl w:val="0"/>
          <w:numId w:val="35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науки о </w:t>
      </w:r>
      <w:proofErr w:type="spell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цветоведении</w:t>
      </w:r>
      <w:proofErr w:type="spell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(основные цвета, цветовой тон, колорит, холодные и теплые цвета, контраст и т. д.)</w:t>
      </w:r>
    </w:p>
    <w:p w14:paraId="370A5233" w14:textId="77777777" w:rsidR="005D7376" w:rsidRPr="005D7376" w:rsidRDefault="005D7376" w:rsidP="005D7376">
      <w:pPr>
        <w:numPr>
          <w:ilvl w:val="0"/>
          <w:numId w:val="35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композиций</w:t>
      </w:r>
      <w:proofErr w:type="gram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2003EDA" w14:textId="77777777" w:rsidR="005D7376" w:rsidRPr="005D7376" w:rsidRDefault="005D7376" w:rsidP="005D7376">
      <w:pPr>
        <w:numPr>
          <w:ilvl w:val="0"/>
          <w:numId w:val="35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безопасной работы с ножницами, кистью, карандашами и др. материалами; </w:t>
      </w:r>
    </w:p>
    <w:p w14:paraId="7E78003E" w14:textId="77777777" w:rsidR="005D7376" w:rsidRPr="005D7376" w:rsidRDefault="005D7376" w:rsidP="005D7376">
      <w:pPr>
        <w:numPr>
          <w:ilvl w:val="0"/>
          <w:numId w:val="35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смешения основных красок для получения более холодного и тёплого оттенков; особенности работы акварельными и гуашевыми красками;</w:t>
      </w:r>
    </w:p>
    <w:p w14:paraId="5CAE3C90" w14:textId="77777777" w:rsidR="005D7376" w:rsidRPr="005D7376" w:rsidRDefault="005D7376" w:rsidP="005D7376">
      <w:pPr>
        <w:numPr>
          <w:ilvl w:val="0"/>
          <w:numId w:val="35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рисунка, живописи, картины, иллюстрации, узора, палитры;</w:t>
      </w:r>
    </w:p>
    <w:p w14:paraId="23564BD6" w14:textId="77777777" w:rsidR="005D7376" w:rsidRPr="005D7376" w:rsidRDefault="005D7376" w:rsidP="005D7376">
      <w:pPr>
        <w:numPr>
          <w:ilvl w:val="0"/>
          <w:numId w:val="36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художественной </w:t>
      </w:r>
      <w:proofErr w:type="gram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росписи;  характерные</w:t>
      </w:r>
      <w:proofErr w:type="gram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черты народных росписей;</w:t>
      </w:r>
    </w:p>
    <w:p w14:paraId="40A81D52" w14:textId="77777777" w:rsidR="005D7376" w:rsidRPr="005D7376" w:rsidRDefault="005D7376" w:rsidP="005D7376">
      <w:pPr>
        <w:numPr>
          <w:ilvl w:val="0"/>
          <w:numId w:val="36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понятиям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«живописец», «графика», «архитектор», «архитектура», «набросок», «тёплый цвет», «холодный цвет» и т. д;</w:t>
      </w:r>
    </w:p>
    <w:p w14:paraId="0C799EB2" w14:textId="77777777" w:rsidR="005D7376" w:rsidRPr="005D7376" w:rsidRDefault="005D7376" w:rsidP="005D7376">
      <w:pPr>
        <w:numPr>
          <w:ilvl w:val="0"/>
          <w:numId w:val="36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стилизации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натуральных форм живой и неживой природы и на этой основе развитие аналитических способностей, зрительной памяти, пространственных представлений, творческого воображения; </w:t>
      </w:r>
    </w:p>
    <w:p w14:paraId="30C9C637" w14:textId="77777777" w:rsidR="005D7376" w:rsidRPr="005D7376" w:rsidRDefault="005D7376" w:rsidP="005D7376">
      <w:pPr>
        <w:numPr>
          <w:ilvl w:val="0"/>
          <w:numId w:val="36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 </w:t>
      </w:r>
    </w:p>
    <w:p w14:paraId="47C6049F" w14:textId="77777777" w:rsidR="005D7376" w:rsidRDefault="005D7376" w:rsidP="005D73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14:paraId="12AC1D09" w14:textId="77777777" w:rsidR="005D7376" w:rsidRPr="005D7376" w:rsidRDefault="005D7376" w:rsidP="005D7376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Учащиеся должны уметь: </w:t>
      </w:r>
    </w:p>
    <w:p w14:paraId="6FE28A81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сидеть за рабочим местом, правильно держать лист бумаги и карандаш;</w:t>
      </w:r>
    </w:p>
    <w:p w14:paraId="60E86575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свободно работать карандашом, не вращая при этом лист бумаги;</w:t>
      </w:r>
    </w:p>
    <w:p w14:paraId="4E89173D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передавать в </w:t>
      </w:r>
      <w:proofErr w:type="gram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рисунке  форму</w:t>
      </w:r>
      <w:proofErr w:type="gram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общее пространственное положение, основной цвет предметов;</w:t>
      </w:r>
    </w:p>
    <w:p w14:paraId="7C4D61EA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работать акварельными и </w:t>
      </w:r>
      <w:proofErr w:type="gram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гуашевыми  красками</w:t>
      </w:r>
      <w:proofErr w:type="gram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(разводить и смешивать краски, ровно закрывать ими нужную поверхность).</w:t>
      </w:r>
    </w:p>
    <w:p w14:paraId="3FB23748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 узоры</w:t>
      </w:r>
      <w:proofErr w:type="gramEnd"/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декоративных форм;</w:t>
      </w:r>
    </w:p>
    <w:p w14:paraId="32FFA6F0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приёмы рисования кистью элементов декоративных изображений;</w:t>
      </w:r>
    </w:p>
    <w:p w14:paraId="14B4209A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 художественные произведения;</w:t>
      </w:r>
    </w:p>
    <w:p w14:paraId="5D537E7F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 правильно составлять композиции;</w:t>
      </w:r>
    </w:p>
    <w:p w14:paraId="6728C412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стремиться верно и выразительно передавать в рисунке форму предметов, основные пропорции, общее строение и цвет предметов;</w:t>
      </w:r>
    </w:p>
    <w:p w14:paraId="21F6E2FF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разводить и смешивать акварельные и гуашевые краски, ровно закрывая ими нужную поверхность, менять направление мазков согласно форме;</w:t>
      </w:r>
    </w:p>
    <w:p w14:paraId="176F1F2A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– выше, изображать передние предметы крупнее равных по размерам, но удаленных предметов;</w:t>
      </w:r>
    </w:p>
    <w:p w14:paraId="1D0B4F86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в рисунках на темы и иллюстрациях смысловую связь элементов композиции, отражать основное содержание литературного произведения.</w:t>
      </w:r>
    </w:p>
    <w:p w14:paraId="55F6832C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14:paraId="6D13115D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чувствовать гармоничное сочетание цветов в окраске предметов, изящность их форм, очертаний;</w:t>
      </w:r>
    </w:p>
    <w:p w14:paraId="0F8E0996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линию симметрии в рисунках с натуры и узорах;</w:t>
      </w:r>
    </w:p>
    <w:p w14:paraId="57126914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правильно определять и изображать форму предметов, их пропорции, конструктивное строение, цвет;</w:t>
      </w:r>
    </w:p>
    <w:p w14:paraId="7855F6D5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интересное в сюжете, подчёркивать размером, цветом главное в рисунке;</w:t>
      </w:r>
    </w:p>
    <w:p w14:paraId="14EB5007" w14:textId="77777777" w:rsidR="005D7376" w:rsidRPr="005D7376" w:rsidRDefault="005D7376" w:rsidP="005D7376">
      <w:pPr>
        <w:numPr>
          <w:ilvl w:val="0"/>
          <w:numId w:val="37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эскизы оформления предметов на основе декоративного обобщения форм растительного и животного мира;</w:t>
      </w:r>
    </w:p>
    <w:p w14:paraId="2269DFC1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применять простейшие приёмы народной росписи;</w:t>
      </w:r>
    </w:p>
    <w:p w14:paraId="52B9C654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расписывать готовые изделия согласно эскизу;</w:t>
      </w:r>
    </w:p>
    <w:p w14:paraId="3BFA6ED7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овладеть основами изобразительных техник (гуашь в монотипии, витраж, коллаж) и декоративно-прикладной работы (бумажная пластика, аппликация) и на этой основе формирование трудовых умений и навыков; умение доводить работу до полного завершения, через что прививается культура труда; </w:t>
      </w:r>
    </w:p>
    <w:p w14:paraId="117AFE48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воплощать свои фантазии и уметь выражать свои мысли посредством художественного произведения; </w:t>
      </w:r>
    </w:p>
    <w:p w14:paraId="3679D145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композиции, узоры на заданную тему; </w:t>
      </w:r>
    </w:p>
    <w:p w14:paraId="7A5E17FC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с бумагой (бумажная пластика); </w:t>
      </w:r>
    </w:p>
    <w:p w14:paraId="06CB092C" w14:textId="77777777" w:rsidR="005D7376" w:rsidRPr="005D7376" w:rsidRDefault="005D7376" w:rsidP="005D7376">
      <w:pPr>
        <w:numPr>
          <w:ilvl w:val="0"/>
          <w:numId w:val="38"/>
        </w:numPr>
        <w:shd w:val="clear" w:color="auto" w:fill="FFFFFF"/>
        <w:spacing w:before="19" w:after="19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73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с природными материалами.</w:t>
      </w:r>
    </w:p>
    <w:p w14:paraId="362BA2BE" w14:textId="77777777" w:rsidR="00AE45F8" w:rsidRDefault="00AE45F8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F30FC" w14:textId="77777777" w:rsidR="00AE45F8" w:rsidRDefault="00AE45F8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704D8" w14:textId="77777777" w:rsidR="00AA6B4D" w:rsidRDefault="00AA6B4D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1AF62" w14:textId="77777777" w:rsidR="00AA6B4D" w:rsidRDefault="00AA6B4D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FF12" w14:textId="77777777" w:rsidR="00AA6B4D" w:rsidRDefault="00AA6B4D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31F6C" w14:textId="77777777" w:rsidR="007527A4" w:rsidRPr="00C8458B" w:rsidRDefault="007527A4" w:rsidP="00C84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40892975" w14:textId="77777777" w:rsidR="007527A4" w:rsidRPr="00C8458B" w:rsidRDefault="007527A4" w:rsidP="00C8458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69084252" w14:textId="77777777" w:rsidR="007527A4" w:rsidRPr="00C8458B" w:rsidRDefault="007527A4" w:rsidP="00C84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84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7CE5354D" w14:textId="77777777" w:rsidR="00420182" w:rsidRPr="00C8458B" w:rsidRDefault="00420182" w:rsidP="00C8458B">
      <w:pPr>
        <w:pStyle w:val="a4"/>
        <w:shd w:val="clear" w:color="auto" w:fill="FFFFFF"/>
        <w:spacing w:after="312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Учебный кабинет;</w:t>
      </w:r>
    </w:p>
    <w:p w14:paraId="003AD24C" w14:textId="77777777" w:rsidR="00420182" w:rsidRPr="00C8458B" w:rsidRDefault="00420182" w:rsidP="00C8458B">
      <w:pPr>
        <w:pStyle w:val="a4"/>
        <w:shd w:val="clear" w:color="auto" w:fill="FFFFFF"/>
        <w:spacing w:after="312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Рабочие столы, стулья;</w:t>
      </w:r>
    </w:p>
    <w:p w14:paraId="6BA262E2" w14:textId="77777777" w:rsidR="00AE45F8" w:rsidRDefault="00420182" w:rsidP="00C8458B">
      <w:pPr>
        <w:pStyle w:val="a4"/>
        <w:shd w:val="clear" w:color="auto" w:fill="FFFFFF"/>
        <w:spacing w:after="312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Материалы, инструменты, приспособления, необходимые для занятия: </w:t>
      </w:r>
    </w:p>
    <w:p w14:paraId="4FB85790" w14:textId="77777777" w:rsidR="00AE45F8" w:rsidRDefault="00420182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клеен</w:t>
      </w:r>
      <w:r w:rsid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 стол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E0400E8" w14:textId="77777777" w:rsidR="00AE45F8" w:rsidRDefault="00420182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кисти, </w:t>
      </w:r>
    </w:p>
    <w:p w14:paraId="2AA3BD11" w14:textId="77777777" w:rsidR="00AE45F8" w:rsidRDefault="00420182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стаканчики для воды</w:t>
      </w:r>
      <w:r w:rsid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(непроливайка)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990785" w14:textId="77777777" w:rsidR="00AE45F8" w:rsidRDefault="00AE45F8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подставка для кистей,</w:t>
      </w:r>
    </w:p>
    <w:p w14:paraId="17C26B0F" w14:textId="77777777" w:rsidR="00AE45F8" w:rsidRDefault="00420182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A34D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 (гуашь, акварель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1891EDF3" w14:textId="77777777" w:rsidR="00313129" w:rsidRDefault="00313129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линейка;</w:t>
      </w:r>
    </w:p>
    <w:p w14:paraId="31625267" w14:textId="77777777" w:rsidR="00313129" w:rsidRDefault="00313129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губка,</w:t>
      </w:r>
    </w:p>
    <w:p w14:paraId="24000C11" w14:textId="77777777" w:rsidR="00313129" w:rsidRDefault="00313129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шары,</w:t>
      </w:r>
    </w:p>
    <w:p w14:paraId="30DBA911" w14:textId="77777777" w:rsidR="00313129" w:rsidRDefault="00313129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щетка,</w:t>
      </w:r>
    </w:p>
    <w:p w14:paraId="75F1B030" w14:textId="77777777" w:rsidR="00AE45F8" w:rsidRDefault="00420182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цветная </w:t>
      </w:r>
      <w:r w:rsidR="00C6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proofErr w:type="gramEnd"/>
      <w:r w:rsidR="00A3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401186C" w14:textId="77777777" w:rsidR="00AE45F8" w:rsidRDefault="00A34D14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палочки, </w:t>
      </w:r>
    </w:p>
    <w:p w14:paraId="4912D228" w14:textId="77777777" w:rsidR="00313129" w:rsidRDefault="00F55099" w:rsidP="00AA6B4D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карандаши, </w:t>
      </w:r>
    </w:p>
    <w:p w14:paraId="72152A16" w14:textId="77777777" w:rsidR="00420182" w:rsidRPr="00C8458B" w:rsidRDefault="00313129" w:rsidP="00AE45F8">
      <w:pPr>
        <w:pStyle w:val="a4"/>
        <w:numPr>
          <w:ilvl w:val="1"/>
          <w:numId w:val="31"/>
        </w:numPr>
        <w:shd w:val="clear" w:color="auto" w:fill="FFFFFF"/>
        <w:spacing w:after="31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тряпочка для вытирания кисти </w:t>
      </w:r>
      <w:r w:rsidR="00C8458B"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420182"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FC7ADD" w14:textId="77777777" w:rsidR="00420182" w:rsidRPr="00C8458B" w:rsidRDefault="00420182" w:rsidP="00C8458B">
      <w:pPr>
        <w:pStyle w:val="a4"/>
        <w:shd w:val="clear" w:color="auto" w:fill="FFFFFF"/>
        <w:spacing w:after="312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Раковина для мытья рук с холодной и горячей водой;</w:t>
      </w:r>
    </w:p>
    <w:p w14:paraId="61024746" w14:textId="77777777" w:rsidR="000E78FB" w:rsidRPr="00C8458B" w:rsidRDefault="000E78FB" w:rsidP="00C8458B">
      <w:pPr>
        <w:pStyle w:val="a4"/>
        <w:shd w:val="clear" w:color="auto" w:fill="FFFFFF"/>
        <w:spacing w:after="312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Проектор, ноутбук, принтер;</w:t>
      </w:r>
    </w:p>
    <w:p w14:paraId="2F754436" w14:textId="77777777" w:rsidR="00420182" w:rsidRPr="00C8458B" w:rsidRDefault="00420182" w:rsidP="00C8458B">
      <w:pPr>
        <w:pStyle w:val="a4"/>
        <w:shd w:val="clear" w:color="auto" w:fill="FFFFFF"/>
        <w:spacing w:after="312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 Методический материал.</w:t>
      </w:r>
    </w:p>
    <w:p w14:paraId="40C6A827" w14:textId="77777777" w:rsidR="007527A4" w:rsidRPr="00C8458B" w:rsidRDefault="000E78FB" w:rsidP="00C845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 </w:t>
      </w:r>
      <w:r w:rsidR="006B476F" w:rsidRPr="00C84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7A4" w:rsidRPr="00C845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202DC686" w14:textId="77777777" w:rsidR="000B7087" w:rsidRPr="00C8458B" w:rsidRDefault="000B7087" w:rsidP="00C845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458B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gramStart"/>
      <w:r w:rsidR="00CE2386" w:rsidRPr="00C8458B">
        <w:rPr>
          <w:rFonts w:ascii="Times New Roman" w:hAnsi="Times New Roman" w:cs="Times New Roman"/>
          <w:i/>
          <w:iCs/>
          <w:sz w:val="28"/>
          <w:szCs w:val="28"/>
        </w:rPr>
        <w:t>Интернет источники</w:t>
      </w:r>
      <w:proofErr w:type="gramEnd"/>
      <w:r w:rsidR="00CE2386" w:rsidRPr="00C8458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725BACE" w14:textId="77777777" w:rsidR="00AE45F8" w:rsidRPr="004A5A9A" w:rsidRDefault="00000000" w:rsidP="00AE45F8">
      <w:pPr>
        <w:pStyle w:val="ab"/>
        <w:numPr>
          <w:ilvl w:val="0"/>
          <w:numId w:val="32"/>
        </w:numPr>
        <w:spacing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</w:rPr>
      </w:pPr>
      <w:hyperlink r:id="rId9" w:history="1">
        <w:r w:rsidR="00AE45F8" w:rsidRPr="00AE45F8">
          <w:rPr>
            <w:rStyle w:val="a8"/>
            <w:rFonts w:ascii="Times New Roman" w:hAnsi="Times New Roman"/>
            <w:sz w:val="28"/>
            <w:szCs w:val="28"/>
          </w:rPr>
          <w:t>http://www.uchportal.ru</w:t>
        </w:r>
      </w:hyperlink>
      <w:r w:rsidR="00AE45F8" w:rsidRPr="00AE45F8">
        <w:rPr>
          <w:rStyle w:val="HTML"/>
          <w:rFonts w:ascii="Times New Roman" w:hAnsi="Times New Roman"/>
          <w:sz w:val="28"/>
          <w:szCs w:val="28"/>
        </w:rPr>
        <w:t xml:space="preserve"> </w:t>
      </w:r>
      <w:r w:rsidR="00AE45F8" w:rsidRPr="004A5A9A">
        <w:rPr>
          <w:rStyle w:val="HTML"/>
          <w:rFonts w:ascii="Times New Roman" w:hAnsi="Times New Roman"/>
          <w:i w:val="0"/>
          <w:sz w:val="28"/>
          <w:szCs w:val="28"/>
        </w:rPr>
        <w:t>/Учительский портал/;</w:t>
      </w:r>
    </w:p>
    <w:p w14:paraId="1D7C2630" w14:textId="77777777" w:rsidR="00AE45F8" w:rsidRPr="004A5A9A" w:rsidRDefault="00000000" w:rsidP="00AE45F8">
      <w:pPr>
        <w:pStyle w:val="ab"/>
        <w:numPr>
          <w:ilvl w:val="0"/>
          <w:numId w:val="32"/>
        </w:numPr>
        <w:spacing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</w:rPr>
      </w:pPr>
      <w:hyperlink r:id="rId10" w:history="1">
        <w:r w:rsidR="00AE45F8" w:rsidRPr="004A5A9A">
          <w:rPr>
            <w:rStyle w:val="a8"/>
            <w:rFonts w:ascii="Times New Roman" w:hAnsi="Times New Roman"/>
            <w:sz w:val="28"/>
            <w:szCs w:val="28"/>
          </w:rPr>
          <w:t>http://easyen.ru</w:t>
        </w:r>
      </w:hyperlink>
      <w:r w:rsidR="00AE45F8" w:rsidRPr="004A5A9A">
        <w:rPr>
          <w:rStyle w:val="HTML"/>
          <w:rFonts w:ascii="Times New Roman" w:hAnsi="Times New Roman"/>
          <w:i w:val="0"/>
          <w:sz w:val="28"/>
          <w:szCs w:val="28"/>
        </w:rPr>
        <w:t xml:space="preserve"> /Современный учительский портал/;</w:t>
      </w:r>
    </w:p>
    <w:p w14:paraId="3ED1BF80" w14:textId="77777777" w:rsidR="00AE45F8" w:rsidRPr="00AE45F8" w:rsidRDefault="00000000" w:rsidP="00AE45F8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1" w:history="1"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AE45F8" w:rsidRPr="00AE45F8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stranamasterov</w:t>
        </w:r>
        <w:proofErr w:type="spellEnd"/>
        <w:r w:rsidR="00AE45F8" w:rsidRPr="00AE45F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E45F8" w:rsidRPr="00AE45F8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AE45F8" w:rsidRPr="00AE45F8">
        <w:rPr>
          <w:rFonts w:ascii="Times New Roman" w:hAnsi="Times New Roman"/>
          <w:sz w:val="28"/>
          <w:szCs w:val="28"/>
        </w:rPr>
        <w:t>/Страна Мастеров</w:t>
      </w:r>
      <w:proofErr w:type="gramStart"/>
      <w:r w:rsidR="00AE45F8" w:rsidRPr="00AE45F8">
        <w:rPr>
          <w:rFonts w:ascii="Times New Roman" w:hAnsi="Times New Roman"/>
          <w:sz w:val="28"/>
          <w:szCs w:val="28"/>
        </w:rPr>
        <w:t>/ ;</w:t>
      </w:r>
      <w:proofErr w:type="gramEnd"/>
    </w:p>
    <w:p w14:paraId="0FAC76F5" w14:textId="77777777" w:rsidR="00AE45F8" w:rsidRPr="00AE45F8" w:rsidRDefault="00000000" w:rsidP="00AE45F8">
      <w:pPr>
        <w:pStyle w:val="ab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12" w:history="1"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AE45F8" w:rsidRPr="00AE45F8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allforchildren</w:t>
        </w:r>
        <w:proofErr w:type="spellEnd"/>
        <w:r w:rsidR="00AE45F8" w:rsidRPr="00AE45F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AE45F8"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E45F8" w:rsidRPr="00AE45F8">
        <w:rPr>
          <w:rStyle w:val="a8"/>
          <w:rFonts w:ascii="Times New Roman" w:hAnsi="Times New Roman"/>
          <w:sz w:val="28"/>
          <w:szCs w:val="28"/>
        </w:rPr>
        <w:t xml:space="preserve"> /</w:t>
      </w:r>
      <w:r w:rsidR="00AE45F8" w:rsidRPr="00AE45F8">
        <w:rPr>
          <w:rFonts w:ascii="Times New Roman" w:hAnsi="Times New Roman"/>
          <w:sz w:val="28"/>
          <w:szCs w:val="28"/>
        </w:rPr>
        <w:t xml:space="preserve">Сайт Всё для детей/.   </w:t>
      </w:r>
      <w:hyperlink r:id="rId13" w:history="1"/>
      <w:r w:rsidR="00AE45F8" w:rsidRPr="00AE45F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14:paraId="665C463B" w14:textId="77777777" w:rsidR="00CE2386" w:rsidRPr="00C8458B" w:rsidRDefault="00CE2386" w:rsidP="00AE45F8">
      <w:pPr>
        <w:pStyle w:val="a4"/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FF2C3B" w14:textId="77777777" w:rsidR="000B7087" w:rsidRPr="00C8458B" w:rsidRDefault="000B7087" w:rsidP="00C845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i/>
          <w:iCs/>
          <w:sz w:val="28"/>
          <w:szCs w:val="28"/>
        </w:rPr>
        <w:t>2. Нормативно-правовая база:</w:t>
      </w:r>
    </w:p>
    <w:p w14:paraId="1D61EEE2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Российской Федерации от 29 декабря 2012 г. №273-ФЗ «Об образовании в Российской Федерации»;</w:t>
      </w:r>
    </w:p>
    <w:p w14:paraId="51160F72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детей, утвержденная </w:t>
      </w:r>
    </w:p>
    <w:p w14:paraId="565B5CDB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Стратегия развития воспи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тания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до 2025 года // Распоряжение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ительства РФ от 29.05.2015 г. №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996-р;</w:t>
      </w:r>
    </w:p>
    <w:p w14:paraId="0A06329A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Приоритетный проект «Досту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пное дополнительное образование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детей», утвержден президиумом Совета при Президенте РФ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стратегическому развитию и приоритетным проектам от 30.11.2016 г. № 11;</w:t>
      </w:r>
    </w:p>
    <w:p w14:paraId="2ACFE6C8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проект «Успех каждого ребёнка», утвержденный 07декабря 2018 года;</w:t>
      </w:r>
    </w:p>
    <w:p w14:paraId="04D56046" w14:textId="77777777" w:rsidR="0015073A" w:rsidRPr="007E7F46" w:rsidRDefault="0015073A" w:rsidP="0015073A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7F4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 декабря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г. № 41 «Об утверждении </w:t>
      </w:r>
      <w:proofErr w:type="gramStart"/>
      <w:r w:rsidRPr="007E7F46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hAnsi="Times New Roman" w:cs="Times New Roman"/>
          <w:sz w:val="28"/>
          <w:szCs w:val="28"/>
          <w:lang w:eastAsia="ru-RU"/>
        </w:rPr>
        <w:t>678</w:t>
      </w:r>
      <w:proofErr w:type="gramEnd"/>
      <w:r w:rsidRPr="007E7F4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 xml:space="preserve"> «Санитарно-эпидемиологические требования к устройству,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содержанию и организации режима работы 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7F46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детей»;</w:t>
      </w:r>
    </w:p>
    <w:p w14:paraId="18128AA1" w14:textId="77777777" w:rsidR="000B7087" w:rsidRPr="0015073A" w:rsidRDefault="000B7087" w:rsidP="001507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3A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литература и </w:t>
      </w:r>
      <w:proofErr w:type="gramStart"/>
      <w:r w:rsidRPr="0015073A">
        <w:rPr>
          <w:rFonts w:ascii="Times New Roman" w:hAnsi="Times New Roman" w:cs="Times New Roman"/>
          <w:i/>
          <w:iCs/>
          <w:sz w:val="28"/>
          <w:szCs w:val="28"/>
        </w:rPr>
        <w:t>интернет ресурсы</w:t>
      </w:r>
      <w:proofErr w:type="gramEnd"/>
      <w:r w:rsidRPr="0015073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A5D0507" w14:textId="77777777" w:rsidR="004A5A9A" w:rsidRPr="00AE45F8" w:rsidRDefault="00C65F9C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72">
        <w:rPr>
          <w:rFonts w:ascii="Times New Roman" w:hAnsi="Times New Roman" w:cs="Times New Roman"/>
          <w:sz w:val="28"/>
          <w:szCs w:val="28"/>
        </w:rPr>
        <w:t xml:space="preserve"> </w:t>
      </w:r>
      <w:r w:rsidR="008A4F72" w:rsidRPr="008A4F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A5A9A" w:rsidRPr="00AE45F8">
        <w:rPr>
          <w:rFonts w:ascii="Times New Roman" w:hAnsi="Times New Roman" w:cs="Times New Roman"/>
          <w:sz w:val="28"/>
          <w:szCs w:val="28"/>
        </w:rPr>
        <w:t>Виленчик  С.И.</w:t>
      </w:r>
      <w:proofErr w:type="gramEnd"/>
      <w:r w:rsidR="004A5A9A" w:rsidRPr="00AE45F8">
        <w:rPr>
          <w:rFonts w:ascii="Times New Roman" w:hAnsi="Times New Roman" w:cs="Times New Roman"/>
          <w:sz w:val="28"/>
          <w:szCs w:val="28"/>
        </w:rPr>
        <w:t xml:space="preserve"> Изобразительное искусство в развитии  творческой  активности  детей. – М; Педагогика.2005.- 43с.</w:t>
      </w:r>
    </w:p>
    <w:p w14:paraId="7D969C68" w14:textId="77777777" w:rsidR="004A5A9A" w:rsidRDefault="004A5A9A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45F8">
        <w:rPr>
          <w:rFonts w:ascii="Times New Roman" w:hAnsi="Times New Roman" w:cs="Times New Roman"/>
          <w:sz w:val="28"/>
          <w:szCs w:val="28"/>
        </w:rPr>
        <w:t xml:space="preserve">Давыдова Г.Н.  </w:t>
      </w:r>
      <w:proofErr w:type="gramStart"/>
      <w:r w:rsidRPr="00AE45F8">
        <w:rPr>
          <w:rFonts w:ascii="Times New Roman" w:hAnsi="Times New Roman" w:cs="Times New Roman"/>
          <w:sz w:val="28"/>
          <w:szCs w:val="28"/>
        </w:rPr>
        <w:t>Нетрадиционные  техники</w:t>
      </w:r>
      <w:proofErr w:type="gramEnd"/>
      <w:r w:rsidRPr="00AE45F8">
        <w:rPr>
          <w:rFonts w:ascii="Times New Roman" w:hAnsi="Times New Roman" w:cs="Times New Roman"/>
          <w:sz w:val="28"/>
          <w:szCs w:val="28"/>
        </w:rPr>
        <w:t xml:space="preserve"> рисования .-М: Просвещение.2008.- 84с.</w:t>
      </w:r>
    </w:p>
    <w:p w14:paraId="15FB2AD5" w14:textId="77777777" w:rsidR="004A5A9A" w:rsidRPr="00AE45F8" w:rsidRDefault="004A5A9A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Д.Н.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с детьми. - М: Мозаика-Синтез .2013.-205с.</w:t>
      </w:r>
    </w:p>
    <w:p w14:paraId="5FA6FA54" w14:textId="77777777" w:rsid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A4F72" w:rsidRPr="008A4F72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A4F72" w:rsidRPr="008A4F72">
        <w:rPr>
          <w:rFonts w:ascii="Times New Roman" w:hAnsi="Times New Roman" w:cs="Times New Roman"/>
          <w:sz w:val="28"/>
          <w:szCs w:val="28"/>
        </w:rPr>
        <w:t xml:space="preserve"> «Уроки рисования для младших школьников», 2005г.</w:t>
      </w:r>
    </w:p>
    <w:p w14:paraId="23DE5743" w14:textId="77777777" w:rsidR="004A5A9A" w:rsidRPr="00AE45F8" w:rsidRDefault="004A5A9A" w:rsidP="004A5A9A">
      <w:pPr>
        <w:shd w:val="clear" w:color="auto" w:fill="FFFFFF"/>
        <w:spacing w:before="150" w:after="15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О.В. Изобразительная </w:t>
      </w:r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деятельность.-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Учитель.2015-115с.</w:t>
      </w:r>
    </w:p>
    <w:p w14:paraId="23C66AA7" w14:textId="77777777" w:rsidR="004A5A9A" w:rsidRPr="00AE45F8" w:rsidRDefault="004A5A9A" w:rsidP="004A5A9A">
      <w:pPr>
        <w:shd w:val="clear" w:color="auto" w:fill="FFFFFF"/>
        <w:spacing w:before="150" w:after="15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Румянцева Е.В. Веселые уроки рисования. – </w:t>
      </w:r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М;  Айрис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Пресс. 2014.-160с. </w:t>
      </w:r>
    </w:p>
    <w:p w14:paraId="0DF63CD2" w14:textId="77777777" w:rsidR="008A4F72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A4F72" w:rsidRPr="008A4F72">
        <w:rPr>
          <w:rFonts w:ascii="Times New Roman" w:hAnsi="Times New Roman" w:cs="Times New Roman"/>
          <w:sz w:val="28"/>
          <w:szCs w:val="28"/>
        </w:rPr>
        <w:t>А.П.Фомичёва «Методика обучения рисования в школе», 2007г.</w:t>
      </w:r>
    </w:p>
    <w:p w14:paraId="3A8807F3" w14:textId="77777777" w:rsidR="008A4F72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4F72" w:rsidRPr="008A4F72">
        <w:rPr>
          <w:rFonts w:ascii="Times New Roman" w:hAnsi="Times New Roman" w:cs="Times New Roman"/>
          <w:sz w:val="28"/>
          <w:szCs w:val="28"/>
        </w:rPr>
        <w:t>.  О. Шматова «Самоучитель по рисованию акварелью</w:t>
      </w:r>
      <w:proofErr w:type="gramStart"/>
      <w:r w:rsidR="008A4F72" w:rsidRPr="008A4F72">
        <w:rPr>
          <w:rFonts w:ascii="Times New Roman" w:hAnsi="Times New Roman" w:cs="Times New Roman"/>
          <w:sz w:val="28"/>
          <w:szCs w:val="28"/>
        </w:rPr>
        <w:t>»,  2007</w:t>
      </w:r>
      <w:proofErr w:type="gramEnd"/>
      <w:r w:rsidR="008A4F72" w:rsidRPr="008A4F72">
        <w:rPr>
          <w:rFonts w:ascii="Times New Roman" w:hAnsi="Times New Roman" w:cs="Times New Roman"/>
          <w:sz w:val="28"/>
          <w:szCs w:val="28"/>
        </w:rPr>
        <w:t>г.</w:t>
      </w:r>
    </w:p>
    <w:p w14:paraId="0FA5CFF2" w14:textId="77777777" w:rsidR="008A4F72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4F72" w:rsidRPr="008A4F72">
        <w:rPr>
          <w:rFonts w:ascii="Times New Roman" w:hAnsi="Times New Roman" w:cs="Times New Roman"/>
          <w:sz w:val="28"/>
          <w:szCs w:val="28"/>
        </w:rPr>
        <w:t xml:space="preserve">. О </w:t>
      </w:r>
      <w:proofErr w:type="gramStart"/>
      <w:r w:rsidR="008A4F72" w:rsidRPr="008A4F72">
        <w:rPr>
          <w:rFonts w:ascii="Times New Roman" w:hAnsi="Times New Roman" w:cs="Times New Roman"/>
          <w:sz w:val="28"/>
          <w:szCs w:val="28"/>
        </w:rPr>
        <w:t>Шматова  «</w:t>
      </w:r>
      <w:proofErr w:type="gramEnd"/>
      <w:r w:rsidR="008A4F72" w:rsidRPr="008A4F72">
        <w:rPr>
          <w:rFonts w:ascii="Times New Roman" w:hAnsi="Times New Roman" w:cs="Times New Roman"/>
          <w:sz w:val="28"/>
          <w:szCs w:val="28"/>
        </w:rPr>
        <w:t>Самоучитель по рисованию гуашью»,  2007г.</w:t>
      </w:r>
    </w:p>
    <w:p w14:paraId="67272225" w14:textId="77777777" w:rsidR="008A4F72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4F72" w:rsidRPr="008A4F72">
        <w:rPr>
          <w:rFonts w:ascii="Times New Roman" w:hAnsi="Times New Roman" w:cs="Times New Roman"/>
          <w:sz w:val="28"/>
          <w:szCs w:val="28"/>
        </w:rPr>
        <w:t>. О. Шматова «Самоучитель по рисованию цветными карандашами и фломастерами</w:t>
      </w:r>
      <w:proofErr w:type="gramStart"/>
      <w:r w:rsidR="008A4F72" w:rsidRPr="008A4F72">
        <w:rPr>
          <w:rFonts w:ascii="Times New Roman" w:hAnsi="Times New Roman" w:cs="Times New Roman"/>
          <w:sz w:val="28"/>
          <w:szCs w:val="28"/>
        </w:rPr>
        <w:t>»,  2007</w:t>
      </w:r>
      <w:proofErr w:type="gramEnd"/>
      <w:r w:rsidR="008A4F72" w:rsidRPr="008A4F72">
        <w:rPr>
          <w:rFonts w:ascii="Times New Roman" w:hAnsi="Times New Roman" w:cs="Times New Roman"/>
          <w:sz w:val="28"/>
          <w:szCs w:val="28"/>
        </w:rPr>
        <w:t>г.</w:t>
      </w:r>
    </w:p>
    <w:p w14:paraId="6355DE39" w14:textId="77777777" w:rsidR="00CE2386" w:rsidRPr="00C8458B" w:rsidRDefault="00CE2386" w:rsidP="00AE45F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3B296A" w14:textId="77777777" w:rsidR="007527A4" w:rsidRPr="00C8458B" w:rsidRDefault="007527A4" w:rsidP="00C8458B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28B0B940" w14:textId="77777777" w:rsidR="00BF44DA" w:rsidRPr="00C8458B" w:rsidRDefault="008E1DF2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текущий, промежуточный и</w:t>
      </w:r>
      <w:r w:rsidR="004A55C5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итоговый контроль.</w:t>
      </w:r>
    </w:p>
    <w:p w14:paraId="1EBF9BE7" w14:textId="77777777" w:rsidR="00BF44DA" w:rsidRPr="00C8458B" w:rsidRDefault="00BF44DA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Текущий контроль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уровня и качества освоения тем (модулей,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разделов) программы и личностных качеств обучающихся; осуществляется на занятиях в течение всего учебного года.</w:t>
      </w:r>
    </w:p>
    <w:p w14:paraId="37CCA39E" w14:textId="77777777" w:rsidR="00BF44DA" w:rsidRPr="00C8458B" w:rsidRDefault="00BF44DA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Промежуточный контроль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обучения/учебного года (при сроке реализации программы более одного года).</w:t>
      </w:r>
    </w:p>
    <w:p w14:paraId="40ADAECD" w14:textId="77777777" w:rsidR="00BF44DA" w:rsidRPr="00C8458B" w:rsidRDefault="004A55C5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Итоговый контроль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 по завершению всего периода обучения по программе.</w:t>
      </w:r>
    </w:p>
    <w:p w14:paraId="6217D679" w14:textId="77777777" w:rsidR="00BF44DA" w:rsidRPr="00C8458B" w:rsidRDefault="00420182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gramStart"/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</w:t>
      </w:r>
      <w:r w:rsidR="00BF44DA"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орм</w:t>
      </w: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  контроля</w:t>
      </w:r>
      <w:proofErr w:type="gramEnd"/>
      <w:r w:rsidR="00BF44DA"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</w:t>
      </w: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практических заданий педагога, анализ на каждом занятии педагогом и обучающимися качества выполнения работ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приобретённых навыков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презентация работ, анализ участия коллектива и каждого обучающегося в мероприятиях,  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выставка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BF44DA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конкурс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ах.</w:t>
      </w:r>
    </w:p>
    <w:p w14:paraId="478BBE4B" w14:textId="77777777" w:rsidR="00BF44DA" w:rsidRPr="00C8458B" w:rsidRDefault="00420182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gramStart"/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</w:t>
      </w:r>
      <w:r w:rsidR="00BF44DA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ормы</w:t>
      </w: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фиксации</w:t>
      </w:r>
      <w:proofErr w:type="gramEnd"/>
      <w:r w:rsidR="00BF44DA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результатов</w:t>
      </w: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57101105" w14:textId="77777777" w:rsidR="00BF44DA" w:rsidRPr="00C8458B" w:rsidRDefault="00BF44DA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- 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Карта учета творческих достижений учащихся (участие в</w:t>
      </w:r>
      <w:r w:rsidR="002F78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конкурсах, выставках);</w:t>
      </w:r>
    </w:p>
    <w:p w14:paraId="1E69DB7D" w14:textId="77777777" w:rsidR="00BF44DA" w:rsidRPr="002C6767" w:rsidRDefault="00BF44DA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2C6767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- </w:t>
      </w:r>
      <w:r w:rsidR="002C67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Анкета для учащихся «</w:t>
      </w:r>
      <w:proofErr w:type="gramStart"/>
      <w:r w:rsidR="002C67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 уровня</w:t>
      </w:r>
      <w:proofErr w:type="gramEnd"/>
      <w:r w:rsidR="002C67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интереса учащихся к изобразительному искусству</w:t>
      </w:r>
      <w:r w:rsidRPr="002C67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14:paraId="5E1608C0" w14:textId="77777777" w:rsidR="00BF44DA" w:rsidRPr="00C8458B" w:rsidRDefault="00BF44DA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- </w:t>
      </w:r>
      <w:r w:rsidR="00420182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фотографии</w:t>
      </w:r>
      <w:r w:rsidR="00E6246C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участия в </w:t>
      </w:r>
      <w:r w:rsidR="0094332D"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конкурсах, выставках.</w:t>
      </w:r>
    </w:p>
    <w:p w14:paraId="0E5A8C63" w14:textId="77777777" w:rsidR="00BF44DA" w:rsidRPr="00C8458B" w:rsidRDefault="0094332D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5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="00BF44DA" w:rsidRPr="00C845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отслеживания и фиксации образовательных результатов: </w:t>
      </w:r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аналитическая справка</w:t>
      </w:r>
      <w:r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грамота, готовая </w:t>
      </w:r>
      <w:proofErr w:type="gramStart"/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работа, </w:t>
      </w:r>
      <w:r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</w:t>
      </w:r>
      <w:proofErr w:type="gramEnd"/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посещаемости, </w:t>
      </w:r>
      <w:r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4DA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фото, отзыв детей и родителей</w:t>
      </w:r>
      <w:r w:rsidR="000B7087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участие в выставках</w:t>
      </w:r>
      <w:r w:rsidR="00471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конкурсах</w:t>
      </w:r>
      <w:r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C87540" w14:textId="77777777" w:rsidR="00E66709" w:rsidRPr="00C8458B" w:rsidRDefault="00E66709" w:rsidP="00C845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>Выставочная деятельность является важным итоговым этапом занятий</w:t>
      </w:r>
      <w:r w:rsidR="000B7087" w:rsidRPr="00C8458B">
        <w:rPr>
          <w:rFonts w:ascii="Times New Roman" w:hAnsi="Times New Roman" w:cs="Times New Roman"/>
          <w:sz w:val="28"/>
          <w:szCs w:val="28"/>
        </w:rPr>
        <w:t xml:space="preserve">. </w:t>
      </w:r>
      <w:r w:rsidR="000B7087" w:rsidRPr="004A5A9A">
        <w:rPr>
          <w:rFonts w:ascii="Times New Roman" w:hAnsi="Times New Roman" w:cs="Times New Roman"/>
          <w:i/>
          <w:sz w:val="28"/>
          <w:szCs w:val="28"/>
        </w:rPr>
        <w:t>В</w:t>
      </w:r>
      <w:r w:rsidRPr="004A5A9A">
        <w:rPr>
          <w:rFonts w:ascii="Times New Roman" w:hAnsi="Times New Roman" w:cs="Times New Roman"/>
          <w:i/>
          <w:sz w:val="28"/>
          <w:szCs w:val="28"/>
        </w:rPr>
        <w:t>ыставки</w:t>
      </w:r>
      <w:r w:rsidRPr="00C8458B">
        <w:rPr>
          <w:rFonts w:ascii="Times New Roman" w:hAnsi="Times New Roman" w:cs="Times New Roman"/>
          <w:sz w:val="28"/>
          <w:szCs w:val="28"/>
        </w:rPr>
        <w:t xml:space="preserve"> могут быть: </w:t>
      </w:r>
    </w:p>
    <w:p w14:paraId="1F46F670" w14:textId="77777777" w:rsidR="00E66709" w:rsidRPr="00C8458B" w:rsidRDefault="00E66709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однодневные </w:t>
      </w:r>
      <w:r w:rsidR="00F55099">
        <w:rPr>
          <w:rFonts w:ascii="Times New Roman" w:hAnsi="Times New Roman" w:cs="Times New Roman"/>
          <w:sz w:val="28"/>
          <w:szCs w:val="28"/>
        </w:rPr>
        <w:t>–</w:t>
      </w:r>
      <w:r w:rsidRPr="00C8458B">
        <w:rPr>
          <w:rFonts w:ascii="Times New Roman" w:hAnsi="Times New Roman" w:cs="Times New Roman"/>
          <w:sz w:val="28"/>
          <w:szCs w:val="28"/>
        </w:rPr>
        <w:t xml:space="preserve"> проводится в конце каждого задания с целью обсуждения; </w:t>
      </w:r>
    </w:p>
    <w:p w14:paraId="0068E688" w14:textId="77777777" w:rsidR="000B7087" w:rsidRPr="00C8458B" w:rsidRDefault="00E66709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="00F55099">
        <w:rPr>
          <w:rFonts w:ascii="Times New Roman" w:hAnsi="Times New Roman" w:cs="Times New Roman"/>
          <w:sz w:val="28"/>
          <w:szCs w:val="28"/>
        </w:rPr>
        <w:t>–</w:t>
      </w:r>
      <w:r w:rsidRPr="00C8458B">
        <w:rPr>
          <w:rFonts w:ascii="Times New Roman" w:hAnsi="Times New Roman" w:cs="Times New Roman"/>
          <w:sz w:val="28"/>
          <w:szCs w:val="28"/>
        </w:rPr>
        <w:t xml:space="preserve"> проводятся в помещении, где работают дети; </w:t>
      </w:r>
    </w:p>
    <w:p w14:paraId="53609997" w14:textId="77777777" w:rsidR="000B7087" w:rsidRPr="00C8458B" w:rsidRDefault="00E66709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F55099">
        <w:rPr>
          <w:rFonts w:ascii="Times New Roman" w:hAnsi="Times New Roman" w:cs="Times New Roman"/>
          <w:sz w:val="28"/>
          <w:szCs w:val="28"/>
        </w:rPr>
        <w:t>–</w:t>
      </w:r>
      <w:r w:rsidRPr="00C84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58B">
        <w:rPr>
          <w:rFonts w:ascii="Times New Roman" w:hAnsi="Times New Roman" w:cs="Times New Roman"/>
          <w:sz w:val="28"/>
          <w:szCs w:val="28"/>
        </w:rPr>
        <w:t>по итогом</w:t>
      </w:r>
      <w:proofErr w:type="gramEnd"/>
      <w:r w:rsidRPr="00C8458B">
        <w:rPr>
          <w:rFonts w:ascii="Times New Roman" w:hAnsi="Times New Roman" w:cs="Times New Roman"/>
          <w:sz w:val="28"/>
          <w:szCs w:val="28"/>
        </w:rPr>
        <w:t xml:space="preserve"> изучения разделов, тем; </w:t>
      </w:r>
    </w:p>
    <w:p w14:paraId="3BF119D0" w14:textId="77777777" w:rsidR="00E66709" w:rsidRPr="00C8458B" w:rsidRDefault="00E66709" w:rsidP="00C8458B">
      <w:pPr>
        <w:autoSpaceDE w:val="0"/>
        <w:autoSpaceDN w:val="0"/>
        <w:adjustRightInd w:val="0"/>
        <w:spacing w:after="249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lastRenderedPageBreak/>
        <w:t xml:space="preserve">итоговые – в конце года организуется выставка работ учащихся, организуется обсуждение выставки с участием педагогов, родителей, гостей. </w:t>
      </w:r>
    </w:p>
    <w:p w14:paraId="2B780E44" w14:textId="77777777" w:rsidR="00B34035" w:rsidRDefault="00BF44DA" w:rsidP="00471A39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предъявления и демонстрации образовательных результатов:</w:t>
      </w:r>
      <w:r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отчётная выставка, готовое изделие, за</w:t>
      </w:r>
      <w:r w:rsidR="00D8718D" w:rsidRPr="00C8458B">
        <w:rPr>
          <w:rFonts w:ascii="Times New Roman" w:hAnsi="Times New Roman" w:cs="Times New Roman"/>
          <w:sz w:val="28"/>
          <w:szCs w:val="28"/>
          <w:shd w:val="clear" w:color="auto" w:fill="FFFFFF"/>
        </w:rPr>
        <w:t>щита творческих работ, конкурс.</w:t>
      </w:r>
      <w:r w:rsidR="00E6246C" w:rsidRPr="00C8458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14:paraId="37C8080B" w14:textId="77777777" w:rsidR="00B34035" w:rsidRDefault="00B34035" w:rsidP="00C8458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FE95076" w14:textId="77777777" w:rsidR="007527A4" w:rsidRPr="00C8458B" w:rsidRDefault="007527A4" w:rsidP="00C8458B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04C076C5" w14:textId="77777777" w:rsidR="00D309DC" w:rsidRPr="00C8458B" w:rsidRDefault="004A55C5" w:rsidP="00C8458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309DC" w:rsidRPr="00C8458B">
        <w:rPr>
          <w:rFonts w:ascii="Times New Roman" w:hAnsi="Times New Roman" w:cs="Times New Roman"/>
          <w:sz w:val="28"/>
          <w:szCs w:val="28"/>
        </w:rPr>
        <w:t xml:space="preserve">  </w:t>
      </w:r>
      <w:r w:rsidR="00E66709" w:rsidRPr="00C8458B">
        <w:rPr>
          <w:rFonts w:ascii="Times New Roman" w:hAnsi="Times New Roman" w:cs="Times New Roman"/>
          <w:sz w:val="28"/>
          <w:szCs w:val="28"/>
        </w:rPr>
        <w:tab/>
      </w:r>
      <w:r w:rsidR="00D309DC" w:rsidRPr="00C8458B">
        <w:rPr>
          <w:rFonts w:ascii="Times New Roman" w:hAnsi="Times New Roman" w:cs="Times New Roman"/>
          <w:sz w:val="28"/>
          <w:szCs w:val="28"/>
        </w:rPr>
        <w:t xml:space="preserve">В процессе занятий используются различные </w:t>
      </w:r>
      <w:r w:rsidR="00D309DC" w:rsidRPr="00C8458B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  <w:r w:rsidR="00D309DC" w:rsidRPr="00C8458B">
        <w:rPr>
          <w:rFonts w:ascii="Times New Roman" w:hAnsi="Times New Roman" w:cs="Times New Roman"/>
          <w:sz w:val="28"/>
          <w:szCs w:val="28"/>
        </w:rPr>
        <w:t xml:space="preserve"> </w:t>
      </w:r>
      <w:r w:rsidR="00E66709" w:rsidRPr="00C8458B">
        <w:rPr>
          <w:rFonts w:ascii="Times New Roman" w:hAnsi="Times New Roman" w:cs="Times New Roman"/>
          <w:sz w:val="28"/>
          <w:szCs w:val="28"/>
        </w:rPr>
        <w:t>т</w:t>
      </w:r>
      <w:r w:rsidR="00D309DC" w:rsidRPr="00C8458B">
        <w:rPr>
          <w:rFonts w:ascii="Times New Roman" w:hAnsi="Times New Roman" w:cs="Times New Roman"/>
          <w:sz w:val="28"/>
          <w:szCs w:val="28"/>
        </w:rPr>
        <w:t xml:space="preserve">радиционные, комбинированные и практические, </w:t>
      </w:r>
      <w:r w:rsidR="00CC0B27" w:rsidRPr="00C8458B">
        <w:rPr>
          <w:rFonts w:ascii="Times New Roman" w:hAnsi="Times New Roman" w:cs="Times New Roman"/>
          <w:sz w:val="28"/>
          <w:szCs w:val="28"/>
        </w:rPr>
        <w:t>беседы, рассказы,</w:t>
      </w:r>
      <w:r w:rsidR="00D309DC" w:rsidRPr="00C8458B">
        <w:rPr>
          <w:rFonts w:ascii="Times New Roman" w:hAnsi="Times New Roman" w:cs="Times New Roman"/>
          <w:sz w:val="28"/>
          <w:szCs w:val="28"/>
        </w:rPr>
        <w:t xml:space="preserve"> игры, конкурсы. </w:t>
      </w:r>
    </w:p>
    <w:p w14:paraId="66990402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А также различные </w:t>
      </w:r>
      <w:r w:rsidRPr="00C8458B">
        <w:rPr>
          <w:rFonts w:ascii="Times New Roman" w:hAnsi="Times New Roman" w:cs="Times New Roman"/>
          <w:b/>
          <w:i/>
          <w:sz w:val="28"/>
          <w:szCs w:val="28"/>
        </w:rPr>
        <w:t>методы:</w:t>
      </w:r>
      <w:r w:rsidRPr="00C84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BB385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 xml:space="preserve">1. Методы, в основе которых лежит способ организации занятия: </w:t>
      </w:r>
    </w:p>
    <w:p w14:paraId="6862B348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словесный (устное изложение, беседа, рассказ, лекция и т.д.); </w:t>
      </w:r>
    </w:p>
    <w:p w14:paraId="2D84B350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наглядный (показ видео и мультимедийных материалов, иллюстраций, наблюдение, показ); </w:t>
      </w:r>
    </w:p>
    <w:p w14:paraId="56DFDBF4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практический (выполнение работ по картам, схемам и шаблонам). </w:t>
      </w:r>
    </w:p>
    <w:p w14:paraId="6505FBF3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 xml:space="preserve">2. Методы, в основе которых лежит уровень деятельности детей: </w:t>
      </w:r>
    </w:p>
    <w:p w14:paraId="319F9117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объяснительно – иллюстративный (дети воспринимают и усваивают готовую информацию); </w:t>
      </w:r>
    </w:p>
    <w:p w14:paraId="518DE3D7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репродуктивный (воспроизводят полученные знания и освоенные способы деятельности); </w:t>
      </w:r>
    </w:p>
    <w:p w14:paraId="4B6A89B2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частично – поисковый (участие в коллективном поиске, решение поставленной задачи совместно с педагогом); </w:t>
      </w:r>
    </w:p>
    <w:p w14:paraId="51313C4B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исследовательский (самостоятельная творческая работа учащихся). </w:t>
      </w:r>
    </w:p>
    <w:p w14:paraId="68E2DFC9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>3. Методы, в основе которых лежит форма организации деятельности</w:t>
      </w:r>
      <w:r w:rsidRPr="00C8458B">
        <w:rPr>
          <w:rFonts w:ascii="Times New Roman" w:hAnsi="Times New Roman" w:cs="Times New Roman"/>
          <w:sz w:val="28"/>
          <w:szCs w:val="28"/>
        </w:rPr>
        <w:t xml:space="preserve"> </w:t>
      </w:r>
      <w:r w:rsidRPr="00C8458B">
        <w:rPr>
          <w:rFonts w:ascii="Times New Roman" w:hAnsi="Times New Roman" w:cs="Times New Roman"/>
          <w:b/>
          <w:sz w:val="28"/>
          <w:szCs w:val="28"/>
        </w:rPr>
        <w:t xml:space="preserve">учащихся на занятиях: </w:t>
      </w:r>
    </w:p>
    <w:p w14:paraId="62B01A5A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фронтальный (одновременная работа со всеми учащимися); </w:t>
      </w:r>
    </w:p>
    <w:p w14:paraId="18EFE3F6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индивидуально – фронтальный (чередование работ); </w:t>
      </w:r>
    </w:p>
    <w:p w14:paraId="4609121C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t xml:space="preserve">- групповой (организация работы в группах); </w:t>
      </w:r>
    </w:p>
    <w:p w14:paraId="6508896C" w14:textId="77777777" w:rsidR="00D309DC" w:rsidRPr="00C8458B" w:rsidRDefault="00D309DC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8B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индивидуальный (индивидуальное выполнение заданий, решение проблем). </w:t>
      </w:r>
    </w:p>
    <w:p w14:paraId="138CD87E" w14:textId="77777777" w:rsidR="004A55C5" w:rsidRPr="00C8458B" w:rsidRDefault="004A55C5" w:rsidP="00C845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A0E9A" w14:textId="77777777" w:rsidR="00331EA6" w:rsidRDefault="00331EA6" w:rsidP="00331EA6">
      <w:pPr>
        <w:pStyle w:val="21"/>
        <w:shd w:val="clear" w:color="auto" w:fill="auto"/>
        <w:spacing w:before="0" w:after="0" w:line="360" w:lineRule="auto"/>
        <w:ind w:firstLine="700"/>
        <w:jc w:val="both"/>
      </w:pPr>
      <w:r w:rsidRPr="00282041">
        <w:rPr>
          <w:rStyle w:val="24"/>
          <w:b/>
          <w:i w:val="0"/>
        </w:rPr>
        <w:t>Формы учебных занятий</w:t>
      </w:r>
      <w:r>
        <w:rPr>
          <w:rStyle w:val="24"/>
        </w:rPr>
        <w:t>:</w:t>
      </w:r>
      <w:r>
        <w:t xml:space="preserve"> беседа, выставка, конкурс, мастер-класс, практическое занятие, презентация, экскурсия.</w:t>
      </w:r>
    </w:p>
    <w:p w14:paraId="22EEDF99" w14:textId="77777777" w:rsidR="008D340C" w:rsidRPr="00C8458B" w:rsidRDefault="00D309DC" w:rsidP="00C845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58B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</w:t>
      </w:r>
      <w:r w:rsidR="004A55C5" w:rsidRPr="00C845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A55C5" w:rsidRPr="00C8458B">
        <w:rPr>
          <w:rFonts w:ascii="Times New Roman" w:hAnsi="Times New Roman" w:cs="Times New Roman"/>
          <w:sz w:val="28"/>
          <w:szCs w:val="28"/>
        </w:rPr>
        <w:t>к</w:t>
      </w:r>
      <w:r w:rsidRPr="00C8458B">
        <w:rPr>
          <w:rFonts w:ascii="Times New Roman" w:hAnsi="Times New Roman" w:cs="Times New Roman"/>
          <w:sz w:val="28"/>
          <w:szCs w:val="28"/>
        </w:rPr>
        <w:t>онкурсы, выставки</w:t>
      </w:r>
      <w:r w:rsidR="000C4AE3" w:rsidRPr="00C8458B">
        <w:rPr>
          <w:rFonts w:ascii="Times New Roman" w:hAnsi="Times New Roman" w:cs="Times New Roman"/>
          <w:sz w:val="28"/>
          <w:szCs w:val="28"/>
        </w:rPr>
        <w:t>.</w:t>
      </w:r>
      <w:r w:rsidRPr="00C8458B">
        <w:rPr>
          <w:rFonts w:ascii="Times New Roman" w:hAnsi="Times New Roman" w:cs="Times New Roman"/>
          <w:sz w:val="28"/>
          <w:szCs w:val="28"/>
        </w:rPr>
        <w:t xml:space="preserve"> </w:t>
      </w:r>
      <w:r w:rsidR="004A55C5" w:rsidRPr="00C8458B">
        <w:rPr>
          <w:rFonts w:ascii="Times New Roman" w:hAnsi="Times New Roman" w:cs="Times New Roman"/>
          <w:sz w:val="28"/>
          <w:szCs w:val="28"/>
        </w:rPr>
        <w:t xml:space="preserve"> </w:t>
      </w:r>
      <w:r w:rsidRPr="00C8458B">
        <w:rPr>
          <w:rFonts w:ascii="Times New Roman" w:hAnsi="Times New Roman" w:cs="Times New Roman"/>
          <w:sz w:val="28"/>
          <w:szCs w:val="28"/>
        </w:rPr>
        <w:t xml:space="preserve"> Эти мероприятия подводят итоги целому ряду занятий. Они способствуют развитию интереса учащихся к изобразительному ис</w:t>
      </w:r>
      <w:r w:rsidR="00471A39">
        <w:rPr>
          <w:rFonts w:ascii="Times New Roman" w:hAnsi="Times New Roman" w:cs="Times New Roman"/>
          <w:sz w:val="28"/>
          <w:szCs w:val="28"/>
        </w:rPr>
        <w:t>кусству</w:t>
      </w:r>
      <w:r w:rsidRPr="00C8458B">
        <w:rPr>
          <w:rFonts w:ascii="Times New Roman" w:hAnsi="Times New Roman" w:cs="Times New Roman"/>
          <w:sz w:val="28"/>
          <w:szCs w:val="28"/>
        </w:rPr>
        <w:t>, обогащают детей новыми эстетическими впечатлениями, помогают в разных формах проявлять свои способности, включают в активную творческую деятельность весь детский коллектив.</w:t>
      </w:r>
    </w:p>
    <w:p w14:paraId="4104A628" w14:textId="77777777" w:rsidR="00E6246C" w:rsidRPr="00C8458B" w:rsidRDefault="00E66709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C84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67217F" w14:textId="77777777" w:rsidR="007527A4" w:rsidRPr="00C8458B" w:rsidRDefault="007527A4" w:rsidP="00C8458B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3109"/>
        <w:gridCol w:w="3402"/>
      </w:tblGrid>
      <w:tr w:rsidR="00D8718D" w:rsidRPr="00C8458B" w14:paraId="3E17D647" w14:textId="77777777" w:rsidTr="00D8718D">
        <w:tc>
          <w:tcPr>
            <w:tcW w:w="5920" w:type="dxa"/>
            <w:gridSpan w:val="2"/>
          </w:tcPr>
          <w:p w14:paraId="117D0498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14:paraId="0425ED93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D8718D" w:rsidRPr="00C8458B" w14:paraId="42292D7C" w14:textId="77777777" w:rsidTr="00D8718D">
        <w:tc>
          <w:tcPr>
            <w:tcW w:w="5920" w:type="dxa"/>
            <w:gridSpan w:val="2"/>
          </w:tcPr>
          <w:p w14:paraId="33842C46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14:paraId="70A34208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4A55C5"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D8718D" w:rsidRPr="00C8458B" w14:paraId="5ACA8E29" w14:textId="77777777" w:rsidTr="00D8718D">
        <w:tc>
          <w:tcPr>
            <w:tcW w:w="5920" w:type="dxa"/>
            <w:gridSpan w:val="2"/>
          </w:tcPr>
          <w:p w14:paraId="40C2BC33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402" w:type="dxa"/>
          </w:tcPr>
          <w:p w14:paraId="09BAB551" w14:textId="77777777" w:rsidR="00D8718D" w:rsidRPr="00C8458B" w:rsidRDefault="004A55C5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68</w:t>
            </w:r>
          </w:p>
        </w:tc>
      </w:tr>
      <w:tr w:rsidR="00D8718D" w:rsidRPr="00C8458B" w14:paraId="7D8AE551" w14:textId="77777777" w:rsidTr="00D8718D">
        <w:trPr>
          <w:trHeight w:val="158"/>
        </w:trPr>
        <w:tc>
          <w:tcPr>
            <w:tcW w:w="2811" w:type="dxa"/>
            <w:vMerge w:val="restart"/>
          </w:tcPr>
          <w:p w14:paraId="27BC9B67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3109" w:type="dxa"/>
          </w:tcPr>
          <w:p w14:paraId="09A29676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402" w:type="dxa"/>
          </w:tcPr>
          <w:p w14:paraId="3D72F0C1" w14:textId="61C27B4C" w:rsidR="00D8718D" w:rsidRPr="00C8458B" w:rsidRDefault="0015073A" w:rsidP="00C65F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471A3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- 3</w:t>
            </w:r>
            <w:r w:rsidR="00F23D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D8718D" w:rsidRPr="00C8458B" w14:paraId="60C182FB" w14:textId="77777777" w:rsidTr="00D8718D">
        <w:trPr>
          <w:trHeight w:val="157"/>
        </w:trPr>
        <w:tc>
          <w:tcPr>
            <w:tcW w:w="2811" w:type="dxa"/>
            <w:vMerge/>
          </w:tcPr>
          <w:p w14:paraId="548C4006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109" w:type="dxa"/>
          </w:tcPr>
          <w:p w14:paraId="2380F9BA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402" w:type="dxa"/>
          </w:tcPr>
          <w:p w14:paraId="25F91C5B" w14:textId="46BA7196" w:rsidR="00D8718D" w:rsidRPr="00C8458B" w:rsidRDefault="00902B22" w:rsidP="00C65F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F23D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="004A55C5"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1507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="00471A3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- 20</w:t>
            </w:r>
            <w:r w:rsidR="00D8718D"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</w:t>
            </w:r>
            <w:r w:rsidR="0015073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D8718D" w:rsidRPr="00C8458B" w14:paraId="7EA4B190" w14:textId="77777777" w:rsidTr="00D8718D">
        <w:tc>
          <w:tcPr>
            <w:tcW w:w="5920" w:type="dxa"/>
            <w:gridSpan w:val="2"/>
          </w:tcPr>
          <w:p w14:paraId="7ACAD2AA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402" w:type="dxa"/>
          </w:tcPr>
          <w:p w14:paraId="5200AAC9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7-1</w:t>
            </w:r>
            <w:r w:rsidR="00C65F9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D8718D" w:rsidRPr="00C8458B" w14:paraId="3BC3A87F" w14:textId="77777777" w:rsidTr="00D8718D">
        <w:tc>
          <w:tcPr>
            <w:tcW w:w="5920" w:type="dxa"/>
            <w:gridSpan w:val="2"/>
          </w:tcPr>
          <w:p w14:paraId="0F3CEBA2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402" w:type="dxa"/>
          </w:tcPr>
          <w:p w14:paraId="2F286551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D8718D" w:rsidRPr="00C8458B" w14:paraId="353CA351" w14:textId="77777777" w:rsidTr="00D8718D">
        <w:tc>
          <w:tcPr>
            <w:tcW w:w="5920" w:type="dxa"/>
            <w:gridSpan w:val="2"/>
          </w:tcPr>
          <w:p w14:paraId="5C23E255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402" w:type="dxa"/>
          </w:tcPr>
          <w:p w14:paraId="67AEBAAE" w14:textId="77777777" w:rsidR="00D8718D" w:rsidRPr="00C8458B" w:rsidRDefault="00D8718D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раза/</w:t>
            </w:r>
            <w:proofErr w:type="spellStart"/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D8718D" w:rsidRPr="00C8458B" w14:paraId="339C8112" w14:textId="77777777" w:rsidTr="00D8718D">
        <w:tc>
          <w:tcPr>
            <w:tcW w:w="5920" w:type="dxa"/>
            <w:gridSpan w:val="2"/>
          </w:tcPr>
          <w:p w14:paraId="725228CC" w14:textId="77777777" w:rsidR="00D8718D" w:rsidRPr="00C8458B" w:rsidRDefault="00D8718D" w:rsidP="00C8458B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C845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14:paraId="54F41A29" w14:textId="77777777" w:rsidR="00D8718D" w:rsidRPr="00C8458B" w:rsidRDefault="00902B22" w:rsidP="00C8458B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70</w:t>
            </w:r>
          </w:p>
        </w:tc>
      </w:tr>
    </w:tbl>
    <w:p w14:paraId="161051C7" w14:textId="77777777" w:rsidR="00E87AF5" w:rsidRPr="00EB78A8" w:rsidRDefault="00E87AF5" w:rsidP="00E87AF5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B78A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704"/>
        <w:gridCol w:w="5925"/>
        <w:gridCol w:w="3118"/>
      </w:tblGrid>
      <w:tr w:rsidR="00E87AF5" w:rsidRPr="00EB78A8" w14:paraId="0AD75CA9" w14:textId="77777777" w:rsidTr="00471A39">
        <w:tc>
          <w:tcPr>
            <w:tcW w:w="704" w:type="dxa"/>
          </w:tcPr>
          <w:p w14:paraId="0B1E08A7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925" w:type="dxa"/>
          </w:tcPr>
          <w:p w14:paraId="1A3E9B7A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3118" w:type="dxa"/>
          </w:tcPr>
          <w:p w14:paraId="6EDF629F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Планируемые сроки проведения</w:t>
            </w:r>
          </w:p>
        </w:tc>
      </w:tr>
      <w:tr w:rsidR="00E87AF5" w:rsidRPr="00EB78A8" w14:paraId="0EB1371E" w14:textId="77777777" w:rsidTr="00471A39">
        <w:tc>
          <w:tcPr>
            <w:tcW w:w="704" w:type="dxa"/>
          </w:tcPr>
          <w:p w14:paraId="030A6C48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925" w:type="dxa"/>
          </w:tcPr>
          <w:p w14:paraId="41E8B210" w14:textId="77777777" w:rsidR="00E87AF5" w:rsidRPr="00E87AF5" w:rsidRDefault="00E87AF5" w:rsidP="00AA6B4D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C65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рисунков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AA6B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Осень золотая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14:paraId="1703FA97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E87AF5" w:rsidRPr="00EB78A8" w14:paraId="1F3D3FC0" w14:textId="77777777" w:rsidTr="00471A39">
        <w:tc>
          <w:tcPr>
            <w:tcW w:w="704" w:type="dxa"/>
          </w:tcPr>
          <w:p w14:paraId="3F9C3F95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925" w:type="dxa"/>
          </w:tcPr>
          <w:p w14:paraId="68400E1E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плакатов ко Дню Учителя</w:t>
            </w:r>
          </w:p>
        </w:tc>
        <w:tc>
          <w:tcPr>
            <w:tcW w:w="3118" w:type="dxa"/>
          </w:tcPr>
          <w:p w14:paraId="7C6A90AD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Октябрь</w:t>
            </w:r>
          </w:p>
        </w:tc>
      </w:tr>
      <w:tr w:rsidR="00E87AF5" w:rsidRPr="00EB78A8" w14:paraId="16EDFACD" w14:textId="77777777" w:rsidTr="00471A39">
        <w:tc>
          <w:tcPr>
            <w:tcW w:w="704" w:type="dxa"/>
          </w:tcPr>
          <w:p w14:paraId="0BC368D1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5925" w:type="dxa"/>
          </w:tcPr>
          <w:p w14:paraId="6298D903" w14:textId="77777777" w:rsidR="00E87AF5" w:rsidRPr="00E87AF5" w:rsidRDefault="00902B22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рисунков ко Дню Матери</w:t>
            </w:r>
          </w:p>
        </w:tc>
        <w:tc>
          <w:tcPr>
            <w:tcW w:w="3118" w:type="dxa"/>
          </w:tcPr>
          <w:p w14:paraId="1CCA460C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</w:tr>
      <w:tr w:rsidR="00E87AF5" w:rsidRPr="00EB78A8" w14:paraId="43B61F3F" w14:textId="77777777" w:rsidTr="00471A39">
        <w:tc>
          <w:tcPr>
            <w:tcW w:w="704" w:type="dxa"/>
          </w:tcPr>
          <w:p w14:paraId="42BB460A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25" w:type="dxa"/>
          </w:tcPr>
          <w:p w14:paraId="257AD6FC" w14:textId="77777777" w:rsidR="00E87AF5" w:rsidRPr="00E87AF5" w:rsidRDefault="00471A3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новогодних плакатов</w:t>
            </w:r>
          </w:p>
        </w:tc>
        <w:tc>
          <w:tcPr>
            <w:tcW w:w="3118" w:type="dxa"/>
          </w:tcPr>
          <w:p w14:paraId="749643DB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</w:tr>
      <w:tr w:rsidR="00F55099" w:rsidRPr="00EB78A8" w14:paraId="2A87331C" w14:textId="77777777" w:rsidTr="00471A39">
        <w:tc>
          <w:tcPr>
            <w:tcW w:w="704" w:type="dxa"/>
          </w:tcPr>
          <w:p w14:paraId="3CD982F0" w14:textId="77777777" w:rsidR="00F55099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25" w:type="dxa"/>
          </w:tcPr>
          <w:p w14:paraId="7F80FCDD" w14:textId="77777777" w:rsidR="00F55099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о животных</w:t>
            </w:r>
          </w:p>
        </w:tc>
        <w:tc>
          <w:tcPr>
            <w:tcW w:w="3118" w:type="dxa"/>
          </w:tcPr>
          <w:p w14:paraId="127195A9" w14:textId="77777777" w:rsidR="00F55099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Январь </w:t>
            </w:r>
          </w:p>
        </w:tc>
      </w:tr>
      <w:tr w:rsidR="00E87AF5" w:rsidRPr="00EB78A8" w14:paraId="6F54C61A" w14:textId="77777777" w:rsidTr="00471A39">
        <w:tc>
          <w:tcPr>
            <w:tcW w:w="704" w:type="dxa"/>
          </w:tcPr>
          <w:p w14:paraId="1FC09449" w14:textId="77777777" w:rsidR="00E87AF5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925" w:type="dxa"/>
          </w:tcPr>
          <w:p w14:paraId="3A058990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рисунков 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</w:t>
            </w:r>
            <w:proofErr w:type="gramEnd"/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3118" w:type="dxa"/>
          </w:tcPr>
          <w:p w14:paraId="017B3960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</w:tr>
      <w:tr w:rsidR="00E87AF5" w:rsidRPr="00EB78A8" w14:paraId="31005882" w14:textId="77777777" w:rsidTr="00471A39">
        <w:tc>
          <w:tcPr>
            <w:tcW w:w="704" w:type="dxa"/>
          </w:tcPr>
          <w:p w14:paraId="2240D66C" w14:textId="77777777" w:rsidR="00E87AF5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925" w:type="dxa"/>
          </w:tcPr>
          <w:p w14:paraId="2C6EBFBB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рисунков 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 Марта</w:t>
            </w:r>
          </w:p>
        </w:tc>
        <w:tc>
          <w:tcPr>
            <w:tcW w:w="3118" w:type="dxa"/>
          </w:tcPr>
          <w:p w14:paraId="2FBE4240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E87AF5" w:rsidRPr="00EB78A8" w14:paraId="775439D5" w14:textId="77777777" w:rsidTr="00471A39">
        <w:tc>
          <w:tcPr>
            <w:tcW w:w="704" w:type="dxa"/>
          </w:tcPr>
          <w:p w14:paraId="75504319" w14:textId="77777777" w:rsidR="00E87AF5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925" w:type="dxa"/>
          </w:tcPr>
          <w:p w14:paraId="232B080D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рисунков </w:t>
            </w:r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охране труда</w:t>
            </w:r>
          </w:p>
        </w:tc>
        <w:tc>
          <w:tcPr>
            <w:tcW w:w="3118" w:type="dxa"/>
          </w:tcPr>
          <w:p w14:paraId="44E098D7" w14:textId="77777777" w:rsidR="00E87AF5" w:rsidRPr="00E87AF5" w:rsidRDefault="00471A3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Апрель </w:t>
            </w:r>
          </w:p>
        </w:tc>
      </w:tr>
      <w:tr w:rsidR="00E87AF5" w:rsidRPr="00EB78A8" w14:paraId="3A5974B2" w14:textId="77777777" w:rsidTr="00471A39">
        <w:tc>
          <w:tcPr>
            <w:tcW w:w="704" w:type="dxa"/>
          </w:tcPr>
          <w:p w14:paraId="753B9663" w14:textId="77777777" w:rsidR="00E87AF5" w:rsidRPr="00E87AF5" w:rsidRDefault="00F55099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925" w:type="dxa"/>
          </w:tcPr>
          <w:p w14:paraId="0A055778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и открыток</w:t>
            </w:r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посвящённых </w:t>
            </w:r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</w:t>
            </w:r>
            <w:proofErr w:type="gramEnd"/>
            <w:r w:rsidR="00471A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Победы</w:t>
            </w: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09F941AE" w14:textId="77777777" w:rsidR="00E87AF5" w:rsidRPr="00E87AF5" w:rsidRDefault="00E87AF5" w:rsidP="00471A39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7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Апрель-Май</w:t>
            </w:r>
          </w:p>
        </w:tc>
      </w:tr>
    </w:tbl>
    <w:p w14:paraId="14DEAB41" w14:textId="77777777" w:rsidR="00E87AF5" w:rsidRDefault="00E87AF5" w:rsidP="00471A3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3D5CA73E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88CC11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97A25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FD2B5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3277F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F0063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EBA39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AD188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52A6B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926CF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2A82B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A52B5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3E8D4" w14:textId="77777777" w:rsidR="004A5A9A" w:rsidRDefault="004A5A9A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80F9E" w14:textId="77777777" w:rsidR="007527A4" w:rsidRPr="00C8458B" w:rsidRDefault="007527A4" w:rsidP="00C8458B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18BEAF5" w14:textId="77777777" w:rsidR="007527A4" w:rsidRPr="00C8458B" w:rsidRDefault="00E6246C" w:rsidP="00C84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C16237" w14:textId="77777777" w:rsidR="007527A4" w:rsidRPr="00C8458B" w:rsidRDefault="007527A4" w:rsidP="00C84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  <w:r w:rsidR="00D8718D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8E1AE12" w14:textId="77777777" w:rsidR="004A5A9A" w:rsidRPr="00AE45F8" w:rsidRDefault="004A5A9A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45F8">
        <w:rPr>
          <w:rFonts w:ascii="Times New Roman" w:hAnsi="Times New Roman" w:cs="Times New Roman"/>
          <w:sz w:val="28"/>
          <w:szCs w:val="28"/>
        </w:rPr>
        <w:t>Виленчик  С.И.</w:t>
      </w:r>
      <w:proofErr w:type="gramEnd"/>
      <w:r w:rsidRPr="00AE45F8">
        <w:rPr>
          <w:rFonts w:ascii="Times New Roman" w:hAnsi="Times New Roman" w:cs="Times New Roman"/>
          <w:sz w:val="28"/>
          <w:szCs w:val="28"/>
        </w:rPr>
        <w:t xml:space="preserve"> Изобразительное искусство в развитии  творческой  активности  детей. – М; Педагогика.2005.- 43с.</w:t>
      </w:r>
    </w:p>
    <w:p w14:paraId="04DFDD6E" w14:textId="77777777" w:rsidR="004A5A9A" w:rsidRDefault="004A5A9A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45F8">
        <w:rPr>
          <w:rFonts w:ascii="Times New Roman" w:hAnsi="Times New Roman" w:cs="Times New Roman"/>
          <w:sz w:val="28"/>
          <w:szCs w:val="28"/>
        </w:rPr>
        <w:t xml:space="preserve">Давыдова Г.Н.  </w:t>
      </w:r>
      <w:proofErr w:type="gramStart"/>
      <w:r w:rsidRPr="00AE45F8">
        <w:rPr>
          <w:rFonts w:ascii="Times New Roman" w:hAnsi="Times New Roman" w:cs="Times New Roman"/>
          <w:sz w:val="28"/>
          <w:szCs w:val="28"/>
        </w:rPr>
        <w:t>Нетрадиционные  техники</w:t>
      </w:r>
      <w:proofErr w:type="gramEnd"/>
      <w:r w:rsidRPr="00AE45F8">
        <w:rPr>
          <w:rFonts w:ascii="Times New Roman" w:hAnsi="Times New Roman" w:cs="Times New Roman"/>
          <w:sz w:val="28"/>
          <w:szCs w:val="28"/>
        </w:rPr>
        <w:t xml:space="preserve"> рисования .-М: Просвещение.2008.- 84с.</w:t>
      </w:r>
    </w:p>
    <w:p w14:paraId="1B3E863A" w14:textId="77777777" w:rsidR="004A5A9A" w:rsidRPr="00AE45F8" w:rsidRDefault="004A5A9A" w:rsidP="004A5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Д.Н.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с детьми. - М: Мозаика-Синтез .2013.-205с.</w:t>
      </w:r>
    </w:p>
    <w:p w14:paraId="48B01A90" w14:textId="77777777" w:rsidR="004A5A9A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4F72"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Pr="008A4F72">
        <w:rPr>
          <w:rFonts w:ascii="Times New Roman" w:hAnsi="Times New Roman" w:cs="Times New Roman"/>
          <w:sz w:val="28"/>
          <w:szCs w:val="28"/>
        </w:rPr>
        <w:t xml:space="preserve"> «Уроки рисования для младших школьников», 2005г.</w:t>
      </w:r>
    </w:p>
    <w:p w14:paraId="26F7E8B2" w14:textId="77777777" w:rsidR="004A5A9A" w:rsidRPr="00AE45F8" w:rsidRDefault="004A5A9A" w:rsidP="004A5A9A">
      <w:pPr>
        <w:shd w:val="clear" w:color="auto" w:fill="FFFFFF"/>
        <w:spacing w:before="150" w:after="15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О.В. Изобразительная </w:t>
      </w:r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деятельность.-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Учитель.2015-115с.</w:t>
      </w:r>
    </w:p>
    <w:p w14:paraId="0FA6BB1A" w14:textId="77777777" w:rsidR="004A5A9A" w:rsidRPr="00AE45F8" w:rsidRDefault="004A5A9A" w:rsidP="004A5A9A">
      <w:pPr>
        <w:shd w:val="clear" w:color="auto" w:fill="FFFFFF"/>
        <w:spacing w:before="150" w:after="15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Румянцева Е.В. Веселые уроки рисования. – </w:t>
      </w:r>
      <w:proofErr w:type="gramStart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>М;  Айрис</w:t>
      </w:r>
      <w:proofErr w:type="gramEnd"/>
      <w:r w:rsidRPr="00AE4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Пресс. 2014.-160с. </w:t>
      </w:r>
    </w:p>
    <w:p w14:paraId="0A647E09" w14:textId="77777777" w:rsidR="004A5A9A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A4F72">
        <w:rPr>
          <w:rFonts w:ascii="Times New Roman" w:hAnsi="Times New Roman" w:cs="Times New Roman"/>
          <w:sz w:val="28"/>
          <w:szCs w:val="28"/>
        </w:rPr>
        <w:t>А.П.Фомичёва «Методика обучения рисования в школе», 2007г.</w:t>
      </w:r>
    </w:p>
    <w:p w14:paraId="4C43CB7A" w14:textId="77777777" w:rsidR="004A5A9A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4F72">
        <w:rPr>
          <w:rFonts w:ascii="Times New Roman" w:hAnsi="Times New Roman" w:cs="Times New Roman"/>
          <w:sz w:val="28"/>
          <w:szCs w:val="28"/>
        </w:rPr>
        <w:t>.  О. Шматова «Самоучитель по рисованию акварелью</w:t>
      </w:r>
      <w:proofErr w:type="gramStart"/>
      <w:r w:rsidRPr="008A4F72">
        <w:rPr>
          <w:rFonts w:ascii="Times New Roman" w:hAnsi="Times New Roman" w:cs="Times New Roman"/>
          <w:sz w:val="28"/>
          <w:szCs w:val="28"/>
        </w:rPr>
        <w:t>»,  2007</w:t>
      </w:r>
      <w:proofErr w:type="gramEnd"/>
      <w:r w:rsidRPr="008A4F72">
        <w:rPr>
          <w:rFonts w:ascii="Times New Roman" w:hAnsi="Times New Roman" w:cs="Times New Roman"/>
          <w:sz w:val="28"/>
          <w:szCs w:val="28"/>
        </w:rPr>
        <w:t>г.</w:t>
      </w:r>
    </w:p>
    <w:p w14:paraId="5FE1E79A" w14:textId="77777777" w:rsidR="004A5A9A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4F72">
        <w:rPr>
          <w:rFonts w:ascii="Times New Roman" w:hAnsi="Times New Roman" w:cs="Times New Roman"/>
          <w:sz w:val="28"/>
          <w:szCs w:val="28"/>
        </w:rPr>
        <w:t xml:space="preserve">. О </w:t>
      </w:r>
      <w:proofErr w:type="gramStart"/>
      <w:r w:rsidRPr="008A4F72">
        <w:rPr>
          <w:rFonts w:ascii="Times New Roman" w:hAnsi="Times New Roman" w:cs="Times New Roman"/>
          <w:sz w:val="28"/>
          <w:szCs w:val="28"/>
        </w:rPr>
        <w:t>Шматова  «</w:t>
      </w:r>
      <w:proofErr w:type="gramEnd"/>
      <w:r w:rsidRPr="008A4F72">
        <w:rPr>
          <w:rFonts w:ascii="Times New Roman" w:hAnsi="Times New Roman" w:cs="Times New Roman"/>
          <w:sz w:val="28"/>
          <w:szCs w:val="28"/>
        </w:rPr>
        <w:t>Самоучитель по рисованию гуашью»,  2007г.</w:t>
      </w:r>
    </w:p>
    <w:p w14:paraId="787EE871" w14:textId="77777777" w:rsidR="004A5A9A" w:rsidRPr="008A4F72" w:rsidRDefault="004A5A9A" w:rsidP="004A5A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4F72">
        <w:rPr>
          <w:rFonts w:ascii="Times New Roman" w:hAnsi="Times New Roman" w:cs="Times New Roman"/>
          <w:sz w:val="28"/>
          <w:szCs w:val="28"/>
        </w:rPr>
        <w:t>. О. Шматова «Самоучитель по рисованию цветными карандашами и фломастерами</w:t>
      </w:r>
      <w:proofErr w:type="gramStart"/>
      <w:r w:rsidRPr="008A4F72">
        <w:rPr>
          <w:rFonts w:ascii="Times New Roman" w:hAnsi="Times New Roman" w:cs="Times New Roman"/>
          <w:sz w:val="28"/>
          <w:szCs w:val="28"/>
        </w:rPr>
        <w:t>»,  2007</w:t>
      </w:r>
      <w:proofErr w:type="gramEnd"/>
      <w:r w:rsidRPr="008A4F72">
        <w:rPr>
          <w:rFonts w:ascii="Times New Roman" w:hAnsi="Times New Roman" w:cs="Times New Roman"/>
          <w:sz w:val="28"/>
          <w:szCs w:val="28"/>
        </w:rPr>
        <w:t>г.</w:t>
      </w:r>
    </w:p>
    <w:p w14:paraId="37A82DAA" w14:textId="77777777" w:rsidR="00471A39" w:rsidRPr="00FC5DF6" w:rsidRDefault="00471A39" w:rsidP="00F55099">
      <w:pPr>
        <w:widowControl w:val="0"/>
        <w:tabs>
          <w:tab w:val="left" w:pos="625"/>
        </w:tabs>
        <w:spacing w:after="0" w:line="360" w:lineRule="auto"/>
        <w:ind w:left="380"/>
        <w:jc w:val="both"/>
        <w:rPr>
          <w:b/>
          <w:color w:val="000000"/>
          <w:spacing w:val="2"/>
          <w:sz w:val="28"/>
          <w:szCs w:val="28"/>
        </w:rPr>
      </w:pPr>
    </w:p>
    <w:p w14:paraId="49EC9AEA" w14:textId="77777777" w:rsidR="000A479B" w:rsidRPr="00C8458B" w:rsidRDefault="000A479B" w:rsidP="00C84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  <w:r w:rsidR="00D8718D" w:rsidRPr="00C8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FFD9C7" w14:textId="77777777" w:rsidR="004A5A9A" w:rsidRPr="004A5A9A" w:rsidRDefault="004A5A9A" w:rsidP="004A5A9A">
      <w:pPr>
        <w:pStyle w:val="ab"/>
        <w:numPr>
          <w:ilvl w:val="1"/>
          <w:numId w:val="25"/>
        </w:numPr>
        <w:spacing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hyperlink r:id="rId14" w:history="1">
        <w:r w:rsidRPr="00AE45F8">
          <w:rPr>
            <w:rStyle w:val="a8"/>
            <w:rFonts w:ascii="Times New Roman" w:hAnsi="Times New Roman"/>
            <w:sz w:val="28"/>
            <w:szCs w:val="28"/>
          </w:rPr>
          <w:t>http://www.uchportal.ru</w:t>
        </w:r>
      </w:hyperlink>
      <w:r w:rsidRPr="00AE45F8">
        <w:rPr>
          <w:rStyle w:val="HTML"/>
          <w:rFonts w:ascii="Times New Roman" w:hAnsi="Times New Roman"/>
          <w:sz w:val="28"/>
          <w:szCs w:val="28"/>
        </w:rPr>
        <w:t xml:space="preserve"> /</w:t>
      </w:r>
      <w:r w:rsidRPr="004A5A9A">
        <w:rPr>
          <w:rStyle w:val="HTML"/>
          <w:rFonts w:ascii="Times New Roman" w:hAnsi="Times New Roman"/>
          <w:i w:val="0"/>
          <w:sz w:val="28"/>
          <w:szCs w:val="28"/>
        </w:rPr>
        <w:t>Учительский портал/;</w:t>
      </w:r>
    </w:p>
    <w:p w14:paraId="365267CF" w14:textId="77777777" w:rsidR="004A5A9A" w:rsidRPr="004A5A9A" w:rsidRDefault="004A5A9A" w:rsidP="004A5A9A">
      <w:pPr>
        <w:pStyle w:val="ab"/>
        <w:numPr>
          <w:ilvl w:val="1"/>
          <w:numId w:val="25"/>
        </w:numPr>
        <w:spacing w:line="360" w:lineRule="auto"/>
        <w:jc w:val="both"/>
        <w:rPr>
          <w:rStyle w:val="HTML"/>
          <w:rFonts w:ascii="Times New Roman" w:hAnsi="Times New Roman"/>
          <w:i w:val="0"/>
          <w:iCs w:val="0"/>
          <w:sz w:val="28"/>
          <w:szCs w:val="28"/>
        </w:rPr>
      </w:pPr>
      <w:r w:rsidRPr="004A5A9A">
        <w:rPr>
          <w:rFonts w:ascii="Times New Roman" w:hAnsi="Times New Roman"/>
          <w:sz w:val="28"/>
          <w:szCs w:val="28"/>
        </w:rPr>
        <w:t xml:space="preserve">  </w:t>
      </w:r>
      <w:hyperlink r:id="rId15" w:history="1">
        <w:r w:rsidRPr="004A5A9A">
          <w:rPr>
            <w:rStyle w:val="a8"/>
            <w:rFonts w:ascii="Times New Roman" w:hAnsi="Times New Roman"/>
            <w:sz w:val="28"/>
            <w:szCs w:val="28"/>
          </w:rPr>
          <w:t>http://easyen.ru</w:t>
        </w:r>
      </w:hyperlink>
      <w:r w:rsidRPr="004A5A9A">
        <w:rPr>
          <w:rStyle w:val="HTML"/>
          <w:rFonts w:ascii="Times New Roman" w:hAnsi="Times New Roman"/>
          <w:i w:val="0"/>
          <w:sz w:val="28"/>
          <w:szCs w:val="28"/>
        </w:rPr>
        <w:t xml:space="preserve"> /Современный учительский портал/;</w:t>
      </w:r>
    </w:p>
    <w:p w14:paraId="126532BD" w14:textId="77777777" w:rsidR="004A5A9A" w:rsidRPr="00AE45F8" w:rsidRDefault="004A5A9A" w:rsidP="004A5A9A">
      <w:pPr>
        <w:pStyle w:val="ab"/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hyperlink r:id="rId16" w:history="1"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AE45F8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stranamasterov</w:t>
        </w:r>
        <w:proofErr w:type="spellEnd"/>
        <w:r w:rsidRPr="00AE45F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E45F8"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AE45F8">
        <w:rPr>
          <w:rFonts w:ascii="Times New Roman" w:hAnsi="Times New Roman"/>
          <w:sz w:val="28"/>
          <w:szCs w:val="28"/>
        </w:rPr>
        <w:t>/Страна Мастеров</w:t>
      </w:r>
      <w:proofErr w:type="gramStart"/>
      <w:r w:rsidRPr="00AE45F8">
        <w:rPr>
          <w:rFonts w:ascii="Times New Roman" w:hAnsi="Times New Roman"/>
          <w:sz w:val="28"/>
          <w:szCs w:val="28"/>
        </w:rPr>
        <w:t>/ ;</w:t>
      </w:r>
      <w:proofErr w:type="gramEnd"/>
    </w:p>
    <w:p w14:paraId="4F583B86" w14:textId="77777777" w:rsidR="004A5A9A" w:rsidRPr="00AE45F8" w:rsidRDefault="004A5A9A" w:rsidP="004A5A9A">
      <w:pPr>
        <w:pStyle w:val="ab"/>
        <w:numPr>
          <w:ilvl w:val="1"/>
          <w:numId w:val="2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hyperlink r:id="rId17" w:history="1"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AE45F8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allforchildren</w:t>
        </w:r>
        <w:proofErr w:type="spellEnd"/>
        <w:r w:rsidRPr="00AE45F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AE45F8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E45F8">
        <w:rPr>
          <w:rStyle w:val="a8"/>
          <w:rFonts w:ascii="Times New Roman" w:hAnsi="Times New Roman"/>
          <w:sz w:val="28"/>
          <w:szCs w:val="28"/>
        </w:rPr>
        <w:t xml:space="preserve"> /</w:t>
      </w:r>
      <w:r w:rsidRPr="00AE45F8">
        <w:rPr>
          <w:rFonts w:ascii="Times New Roman" w:hAnsi="Times New Roman"/>
          <w:sz w:val="28"/>
          <w:szCs w:val="28"/>
        </w:rPr>
        <w:t xml:space="preserve">Сайт Всё для детей/.   </w:t>
      </w:r>
      <w:hyperlink r:id="rId18" w:history="1"/>
      <w:r w:rsidRPr="00AE45F8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14:paraId="06F06CBC" w14:textId="77777777" w:rsidR="00471A39" w:rsidRPr="00FC5DF6" w:rsidRDefault="00471A39" w:rsidP="00DD31D5">
      <w:pPr>
        <w:widowControl w:val="0"/>
        <w:tabs>
          <w:tab w:val="left" w:pos="625"/>
        </w:tabs>
        <w:spacing w:after="0" w:line="240" w:lineRule="auto"/>
        <w:ind w:left="380"/>
        <w:jc w:val="both"/>
        <w:rPr>
          <w:color w:val="000000"/>
          <w:spacing w:val="2"/>
          <w:sz w:val="28"/>
          <w:szCs w:val="28"/>
        </w:rPr>
      </w:pPr>
    </w:p>
    <w:p w14:paraId="50880EBC" w14:textId="77777777" w:rsidR="00471A39" w:rsidRPr="00C8458B" w:rsidRDefault="00471A39" w:rsidP="00C8458B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AA231C" w14:textId="77777777" w:rsidR="007527A4" w:rsidRDefault="00B66BA9" w:rsidP="00B6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1905C" w14:textId="77777777" w:rsidR="00B66BA9" w:rsidRPr="00B66BA9" w:rsidRDefault="00B66BA9" w:rsidP="00B66B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BF330" w14:textId="77777777" w:rsidR="00B66BA9" w:rsidRDefault="00B66BA9" w:rsidP="00B66B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1"/>
          <w:szCs w:val="11"/>
        </w:rPr>
      </w:pPr>
    </w:p>
    <w:p w14:paraId="0D0D4325" w14:textId="77777777" w:rsidR="00B66BA9" w:rsidRPr="006F31CB" w:rsidRDefault="00B66BA9" w:rsidP="00B66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6BA9" w:rsidRPr="006F31CB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CF42" w14:textId="77777777" w:rsidR="008114ED" w:rsidRDefault="008114ED" w:rsidP="00635B86">
      <w:pPr>
        <w:spacing w:after="0" w:line="240" w:lineRule="auto"/>
      </w:pPr>
      <w:r>
        <w:separator/>
      </w:r>
    </w:p>
  </w:endnote>
  <w:endnote w:type="continuationSeparator" w:id="0">
    <w:p w14:paraId="516EC69C" w14:textId="77777777" w:rsidR="008114ED" w:rsidRDefault="008114E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2876" w14:textId="77777777" w:rsidR="008114ED" w:rsidRDefault="008114ED" w:rsidP="00635B86">
      <w:pPr>
        <w:spacing w:after="0" w:line="240" w:lineRule="auto"/>
      </w:pPr>
      <w:r>
        <w:separator/>
      </w:r>
    </w:p>
  </w:footnote>
  <w:footnote w:type="continuationSeparator" w:id="0">
    <w:p w14:paraId="1AE12404" w14:textId="77777777" w:rsidR="008114ED" w:rsidRDefault="008114E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F75D5"/>
    <w:multiLevelType w:val="hybridMultilevel"/>
    <w:tmpl w:val="731EA582"/>
    <w:lvl w:ilvl="0" w:tplc="65F60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B2856"/>
    <w:multiLevelType w:val="hybridMultilevel"/>
    <w:tmpl w:val="4C0A927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4EA057F"/>
    <w:multiLevelType w:val="hybridMultilevel"/>
    <w:tmpl w:val="F1B43A5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191C6D"/>
    <w:multiLevelType w:val="hybridMultilevel"/>
    <w:tmpl w:val="0902F528"/>
    <w:lvl w:ilvl="0" w:tplc="BB9CF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B2721"/>
    <w:multiLevelType w:val="hybridMultilevel"/>
    <w:tmpl w:val="B93487F0"/>
    <w:lvl w:ilvl="0" w:tplc="E4202888">
      <w:start w:val="1"/>
      <w:numFmt w:val="bullet"/>
      <w:lvlText w:val="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6755F"/>
    <w:multiLevelType w:val="hybridMultilevel"/>
    <w:tmpl w:val="C2607902"/>
    <w:lvl w:ilvl="0" w:tplc="BF98AD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A26E4"/>
    <w:multiLevelType w:val="multilevel"/>
    <w:tmpl w:val="8168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602E6"/>
    <w:multiLevelType w:val="multilevel"/>
    <w:tmpl w:val="A70C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73F0C"/>
    <w:multiLevelType w:val="multilevel"/>
    <w:tmpl w:val="164CD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EF7C1D"/>
    <w:multiLevelType w:val="multilevel"/>
    <w:tmpl w:val="CE6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)"/>
      <w:lvlJc w:val="left"/>
      <w:pPr>
        <w:ind w:left="1470" w:hanging="390"/>
      </w:pPr>
      <w:rPr>
        <w:rFonts w:cstheme="minorBidi"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D1226"/>
    <w:multiLevelType w:val="hybridMultilevel"/>
    <w:tmpl w:val="29CCF424"/>
    <w:lvl w:ilvl="0" w:tplc="7F14A6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206AA"/>
    <w:multiLevelType w:val="hybridMultilevel"/>
    <w:tmpl w:val="03400552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51A476C"/>
    <w:multiLevelType w:val="multilevel"/>
    <w:tmpl w:val="786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644D0"/>
    <w:multiLevelType w:val="hybridMultilevel"/>
    <w:tmpl w:val="2B4A14F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BC62800"/>
    <w:multiLevelType w:val="multilevel"/>
    <w:tmpl w:val="7DA2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EB4BCF"/>
    <w:multiLevelType w:val="multilevel"/>
    <w:tmpl w:val="FA1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B21597"/>
    <w:multiLevelType w:val="multilevel"/>
    <w:tmpl w:val="12849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032751"/>
    <w:multiLevelType w:val="hybridMultilevel"/>
    <w:tmpl w:val="0F4C2AC8"/>
    <w:lvl w:ilvl="0" w:tplc="ABDA6D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3802"/>
    <w:multiLevelType w:val="multilevel"/>
    <w:tmpl w:val="041C1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67DBC"/>
    <w:multiLevelType w:val="hybridMultilevel"/>
    <w:tmpl w:val="9642D9B8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60C51E91"/>
    <w:multiLevelType w:val="hybridMultilevel"/>
    <w:tmpl w:val="2110D908"/>
    <w:lvl w:ilvl="0" w:tplc="33FCBB76">
      <w:start w:val="2"/>
      <w:numFmt w:val="decimal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44E64"/>
    <w:multiLevelType w:val="multilevel"/>
    <w:tmpl w:val="1FD4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F01B36"/>
    <w:multiLevelType w:val="hybridMultilevel"/>
    <w:tmpl w:val="AE1A8A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AF45DD6"/>
    <w:multiLevelType w:val="multilevel"/>
    <w:tmpl w:val="2E1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B754F"/>
    <w:multiLevelType w:val="hybridMultilevel"/>
    <w:tmpl w:val="731EA582"/>
    <w:lvl w:ilvl="0" w:tplc="65F60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A5D9C"/>
    <w:multiLevelType w:val="hybridMultilevel"/>
    <w:tmpl w:val="F7E6E2C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C835BC"/>
    <w:multiLevelType w:val="multilevel"/>
    <w:tmpl w:val="773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CE32B3"/>
    <w:multiLevelType w:val="multilevel"/>
    <w:tmpl w:val="77B6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A211A6"/>
    <w:multiLevelType w:val="hybridMultilevel"/>
    <w:tmpl w:val="0902F528"/>
    <w:lvl w:ilvl="0" w:tplc="BB9CF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95C4D"/>
    <w:multiLevelType w:val="hybridMultilevel"/>
    <w:tmpl w:val="A2F891DE"/>
    <w:lvl w:ilvl="0" w:tplc="65F60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55579">
    <w:abstractNumId w:val="10"/>
  </w:num>
  <w:num w:numId="2" w16cid:durableId="146559073">
    <w:abstractNumId w:val="30"/>
  </w:num>
  <w:num w:numId="3" w16cid:durableId="1188330124">
    <w:abstractNumId w:val="19"/>
  </w:num>
  <w:num w:numId="4" w16cid:durableId="448664668">
    <w:abstractNumId w:val="33"/>
  </w:num>
  <w:num w:numId="5" w16cid:durableId="1699501520">
    <w:abstractNumId w:val="9"/>
  </w:num>
  <w:num w:numId="6" w16cid:durableId="1321351913">
    <w:abstractNumId w:val="27"/>
  </w:num>
  <w:num w:numId="7" w16cid:durableId="242029844">
    <w:abstractNumId w:val="11"/>
  </w:num>
  <w:num w:numId="8" w16cid:durableId="1961718533">
    <w:abstractNumId w:val="36"/>
  </w:num>
  <w:num w:numId="9" w16cid:durableId="691305041">
    <w:abstractNumId w:val="13"/>
  </w:num>
  <w:num w:numId="10" w16cid:durableId="1805852276">
    <w:abstractNumId w:val="18"/>
  </w:num>
  <w:num w:numId="11" w16cid:durableId="380599945">
    <w:abstractNumId w:val="1"/>
  </w:num>
  <w:num w:numId="12" w16cid:durableId="817769963">
    <w:abstractNumId w:val="6"/>
  </w:num>
  <w:num w:numId="13" w16cid:durableId="1488132973">
    <w:abstractNumId w:val="0"/>
  </w:num>
  <w:num w:numId="14" w16cid:durableId="1062750979">
    <w:abstractNumId w:val="2"/>
  </w:num>
  <w:num w:numId="15" w16cid:durableId="410809101">
    <w:abstractNumId w:val="3"/>
  </w:num>
  <w:num w:numId="16" w16cid:durableId="503670265">
    <w:abstractNumId w:val="4"/>
  </w:num>
  <w:num w:numId="17" w16cid:durableId="1191382058">
    <w:abstractNumId w:val="5"/>
  </w:num>
  <w:num w:numId="18" w16cid:durableId="412893340">
    <w:abstractNumId w:val="7"/>
  </w:num>
  <w:num w:numId="19" w16cid:durableId="1380788169">
    <w:abstractNumId w:val="25"/>
  </w:num>
  <w:num w:numId="20" w16cid:durableId="806119426">
    <w:abstractNumId w:val="24"/>
  </w:num>
  <w:num w:numId="21" w16cid:durableId="93407946">
    <w:abstractNumId w:val="21"/>
  </w:num>
  <w:num w:numId="22" w16cid:durableId="179508859">
    <w:abstractNumId w:val="34"/>
  </w:num>
  <w:num w:numId="23" w16cid:durableId="1149833567">
    <w:abstractNumId w:val="14"/>
  </w:num>
  <w:num w:numId="24" w16cid:durableId="1473135395">
    <w:abstractNumId w:val="20"/>
  </w:num>
  <w:num w:numId="25" w16cid:durableId="1642614054">
    <w:abstractNumId w:val="17"/>
  </w:num>
  <w:num w:numId="26" w16cid:durableId="1067260691">
    <w:abstractNumId w:val="15"/>
  </w:num>
  <w:num w:numId="27" w16cid:durableId="462160886">
    <w:abstractNumId w:val="26"/>
  </w:num>
  <w:num w:numId="28" w16cid:durableId="1359769257">
    <w:abstractNumId w:val="22"/>
  </w:num>
  <w:num w:numId="29" w16cid:durableId="941884153">
    <w:abstractNumId w:val="16"/>
  </w:num>
  <w:num w:numId="30" w16cid:durableId="2065374167">
    <w:abstractNumId w:val="28"/>
  </w:num>
  <w:num w:numId="31" w16cid:durableId="864055241">
    <w:abstractNumId w:val="12"/>
  </w:num>
  <w:num w:numId="32" w16cid:durableId="715391783">
    <w:abstractNumId w:val="32"/>
  </w:num>
  <w:num w:numId="33" w16cid:durableId="1111242027">
    <w:abstractNumId w:val="37"/>
  </w:num>
  <w:num w:numId="34" w16cid:durableId="2169232">
    <w:abstractNumId w:val="8"/>
  </w:num>
  <w:num w:numId="35" w16cid:durableId="599490284">
    <w:abstractNumId w:val="29"/>
  </w:num>
  <w:num w:numId="36" w16cid:durableId="1094325954">
    <w:abstractNumId w:val="31"/>
  </w:num>
  <w:num w:numId="37" w16cid:durableId="1370109426">
    <w:abstractNumId w:val="35"/>
  </w:num>
  <w:num w:numId="38" w16cid:durableId="114178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4"/>
    <w:rsid w:val="00000BC7"/>
    <w:rsid w:val="000310BC"/>
    <w:rsid w:val="00036420"/>
    <w:rsid w:val="00042072"/>
    <w:rsid w:val="00047960"/>
    <w:rsid w:val="00063179"/>
    <w:rsid w:val="00086ABB"/>
    <w:rsid w:val="000A479B"/>
    <w:rsid w:val="000B7087"/>
    <w:rsid w:val="000C492B"/>
    <w:rsid w:val="000C4AE3"/>
    <w:rsid w:val="000C6B3B"/>
    <w:rsid w:val="000E5139"/>
    <w:rsid w:val="000E78FB"/>
    <w:rsid w:val="000E7B56"/>
    <w:rsid w:val="000F2C3F"/>
    <w:rsid w:val="00101A63"/>
    <w:rsid w:val="0010439E"/>
    <w:rsid w:val="00104E52"/>
    <w:rsid w:val="0010672B"/>
    <w:rsid w:val="00121DC5"/>
    <w:rsid w:val="0012531E"/>
    <w:rsid w:val="00132F96"/>
    <w:rsid w:val="00143E7E"/>
    <w:rsid w:val="0015073A"/>
    <w:rsid w:val="00162D27"/>
    <w:rsid w:val="00171F4B"/>
    <w:rsid w:val="0019112B"/>
    <w:rsid w:val="00193CE3"/>
    <w:rsid w:val="00196721"/>
    <w:rsid w:val="001B1339"/>
    <w:rsid w:val="001C5F6E"/>
    <w:rsid w:val="001C79C6"/>
    <w:rsid w:val="001C7ABC"/>
    <w:rsid w:val="001D60B0"/>
    <w:rsid w:val="001D6A7C"/>
    <w:rsid w:val="001E3090"/>
    <w:rsid w:val="001F6463"/>
    <w:rsid w:val="00214071"/>
    <w:rsid w:val="002221E7"/>
    <w:rsid w:val="0022332B"/>
    <w:rsid w:val="00227608"/>
    <w:rsid w:val="002340EB"/>
    <w:rsid w:val="0024071B"/>
    <w:rsid w:val="00241A12"/>
    <w:rsid w:val="00251270"/>
    <w:rsid w:val="00282041"/>
    <w:rsid w:val="002862E8"/>
    <w:rsid w:val="002A78E4"/>
    <w:rsid w:val="002B5B4F"/>
    <w:rsid w:val="002C1D9A"/>
    <w:rsid w:val="002C6767"/>
    <w:rsid w:val="002E7327"/>
    <w:rsid w:val="002F7835"/>
    <w:rsid w:val="00313129"/>
    <w:rsid w:val="00316FAC"/>
    <w:rsid w:val="00331EA6"/>
    <w:rsid w:val="00337A04"/>
    <w:rsid w:val="00344FE4"/>
    <w:rsid w:val="003558DA"/>
    <w:rsid w:val="00395593"/>
    <w:rsid w:val="003B272C"/>
    <w:rsid w:val="003C3487"/>
    <w:rsid w:val="003F56D8"/>
    <w:rsid w:val="0040441D"/>
    <w:rsid w:val="00406F28"/>
    <w:rsid w:val="004119BE"/>
    <w:rsid w:val="00412D84"/>
    <w:rsid w:val="0041621C"/>
    <w:rsid w:val="00420182"/>
    <w:rsid w:val="00431CBC"/>
    <w:rsid w:val="00445391"/>
    <w:rsid w:val="00471A39"/>
    <w:rsid w:val="004773DF"/>
    <w:rsid w:val="004825D9"/>
    <w:rsid w:val="004940CA"/>
    <w:rsid w:val="004A55C5"/>
    <w:rsid w:val="004A5A9A"/>
    <w:rsid w:val="004B0ACB"/>
    <w:rsid w:val="004C13AC"/>
    <w:rsid w:val="004C293D"/>
    <w:rsid w:val="004D497C"/>
    <w:rsid w:val="004E39DA"/>
    <w:rsid w:val="00523E57"/>
    <w:rsid w:val="00536FBF"/>
    <w:rsid w:val="005422D5"/>
    <w:rsid w:val="00563E00"/>
    <w:rsid w:val="005677A0"/>
    <w:rsid w:val="005918EC"/>
    <w:rsid w:val="00595B74"/>
    <w:rsid w:val="005D7376"/>
    <w:rsid w:val="005E3AFE"/>
    <w:rsid w:val="005E5047"/>
    <w:rsid w:val="005F1F12"/>
    <w:rsid w:val="005F6D31"/>
    <w:rsid w:val="005F7150"/>
    <w:rsid w:val="006004C8"/>
    <w:rsid w:val="00612919"/>
    <w:rsid w:val="0062442F"/>
    <w:rsid w:val="006304FB"/>
    <w:rsid w:val="00635B86"/>
    <w:rsid w:val="006431E7"/>
    <w:rsid w:val="00644AA0"/>
    <w:rsid w:val="006724CB"/>
    <w:rsid w:val="00673227"/>
    <w:rsid w:val="00674F40"/>
    <w:rsid w:val="0069031D"/>
    <w:rsid w:val="00693A6B"/>
    <w:rsid w:val="006A3F21"/>
    <w:rsid w:val="006B476F"/>
    <w:rsid w:val="006C5B06"/>
    <w:rsid w:val="006E227F"/>
    <w:rsid w:val="00700950"/>
    <w:rsid w:val="00701EDA"/>
    <w:rsid w:val="007118D6"/>
    <w:rsid w:val="00723DB8"/>
    <w:rsid w:val="00726A48"/>
    <w:rsid w:val="0073169D"/>
    <w:rsid w:val="007527A4"/>
    <w:rsid w:val="00760190"/>
    <w:rsid w:val="00783BF9"/>
    <w:rsid w:val="007A535D"/>
    <w:rsid w:val="007C62EE"/>
    <w:rsid w:val="007D4C5E"/>
    <w:rsid w:val="007E27A5"/>
    <w:rsid w:val="007F3DAA"/>
    <w:rsid w:val="008114ED"/>
    <w:rsid w:val="0082144A"/>
    <w:rsid w:val="00845421"/>
    <w:rsid w:val="00862DC9"/>
    <w:rsid w:val="008A4F72"/>
    <w:rsid w:val="008A7294"/>
    <w:rsid w:val="008B76C9"/>
    <w:rsid w:val="008D340C"/>
    <w:rsid w:val="008E07CD"/>
    <w:rsid w:val="008E1DF2"/>
    <w:rsid w:val="008F189D"/>
    <w:rsid w:val="008F5430"/>
    <w:rsid w:val="00902B22"/>
    <w:rsid w:val="00906298"/>
    <w:rsid w:val="00907816"/>
    <w:rsid w:val="00911E0F"/>
    <w:rsid w:val="00917D2C"/>
    <w:rsid w:val="00927023"/>
    <w:rsid w:val="00936CD5"/>
    <w:rsid w:val="00937276"/>
    <w:rsid w:val="0094332D"/>
    <w:rsid w:val="009505A0"/>
    <w:rsid w:val="00957174"/>
    <w:rsid w:val="009735EA"/>
    <w:rsid w:val="00976BC2"/>
    <w:rsid w:val="00980554"/>
    <w:rsid w:val="0098079A"/>
    <w:rsid w:val="009876C7"/>
    <w:rsid w:val="00991AB2"/>
    <w:rsid w:val="0099600C"/>
    <w:rsid w:val="00996940"/>
    <w:rsid w:val="009A5395"/>
    <w:rsid w:val="009B4684"/>
    <w:rsid w:val="009F0E32"/>
    <w:rsid w:val="00A06EFE"/>
    <w:rsid w:val="00A2025D"/>
    <w:rsid w:val="00A34D14"/>
    <w:rsid w:val="00A41FE6"/>
    <w:rsid w:val="00A50801"/>
    <w:rsid w:val="00A67112"/>
    <w:rsid w:val="00A73DCD"/>
    <w:rsid w:val="00A8109F"/>
    <w:rsid w:val="00A873CC"/>
    <w:rsid w:val="00AA6B4D"/>
    <w:rsid w:val="00AC638C"/>
    <w:rsid w:val="00AE45F8"/>
    <w:rsid w:val="00AE7304"/>
    <w:rsid w:val="00B03D3F"/>
    <w:rsid w:val="00B11D2B"/>
    <w:rsid w:val="00B15D48"/>
    <w:rsid w:val="00B34035"/>
    <w:rsid w:val="00B61292"/>
    <w:rsid w:val="00B6167B"/>
    <w:rsid w:val="00B66BA9"/>
    <w:rsid w:val="00B9720F"/>
    <w:rsid w:val="00BB4234"/>
    <w:rsid w:val="00BC2190"/>
    <w:rsid w:val="00BC7EDF"/>
    <w:rsid w:val="00BE79BE"/>
    <w:rsid w:val="00BF44DA"/>
    <w:rsid w:val="00BF4B16"/>
    <w:rsid w:val="00C13995"/>
    <w:rsid w:val="00C1406D"/>
    <w:rsid w:val="00C14AE5"/>
    <w:rsid w:val="00C54D12"/>
    <w:rsid w:val="00C5709E"/>
    <w:rsid w:val="00C61CFD"/>
    <w:rsid w:val="00C65F9C"/>
    <w:rsid w:val="00C71C04"/>
    <w:rsid w:val="00C84486"/>
    <w:rsid w:val="00C8458B"/>
    <w:rsid w:val="00CA495A"/>
    <w:rsid w:val="00CA561E"/>
    <w:rsid w:val="00CC0662"/>
    <w:rsid w:val="00CC0B27"/>
    <w:rsid w:val="00CE2386"/>
    <w:rsid w:val="00CE2762"/>
    <w:rsid w:val="00CF1384"/>
    <w:rsid w:val="00D03C08"/>
    <w:rsid w:val="00D07E1A"/>
    <w:rsid w:val="00D11CEC"/>
    <w:rsid w:val="00D20DA3"/>
    <w:rsid w:val="00D309DC"/>
    <w:rsid w:val="00D34703"/>
    <w:rsid w:val="00D46AC5"/>
    <w:rsid w:val="00D46B89"/>
    <w:rsid w:val="00D51440"/>
    <w:rsid w:val="00D525C7"/>
    <w:rsid w:val="00D52F08"/>
    <w:rsid w:val="00D8341E"/>
    <w:rsid w:val="00D8718D"/>
    <w:rsid w:val="00D91155"/>
    <w:rsid w:val="00D91D78"/>
    <w:rsid w:val="00DA3A19"/>
    <w:rsid w:val="00DA7981"/>
    <w:rsid w:val="00DB075B"/>
    <w:rsid w:val="00DD31D5"/>
    <w:rsid w:val="00DD715D"/>
    <w:rsid w:val="00DE0B9A"/>
    <w:rsid w:val="00DF730D"/>
    <w:rsid w:val="00DF735F"/>
    <w:rsid w:val="00E44BB3"/>
    <w:rsid w:val="00E6246C"/>
    <w:rsid w:val="00E66709"/>
    <w:rsid w:val="00E809D0"/>
    <w:rsid w:val="00E87AF5"/>
    <w:rsid w:val="00E92DC8"/>
    <w:rsid w:val="00EA7129"/>
    <w:rsid w:val="00EB2EA7"/>
    <w:rsid w:val="00EC3C4B"/>
    <w:rsid w:val="00EE1B31"/>
    <w:rsid w:val="00EF04FE"/>
    <w:rsid w:val="00F069E1"/>
    <w:rsid w:val="00F23D2C"/>
    <w:rsid w:val="00F27FE6"/>
    <w:rsid w:val="00F36210"/>
    <w:rsid w:val="00F37B0E"/>
    <w:rsid w:val="00F45241"/>
    <w:rsid w:val="00F55099"/>
    <w:rsid w:val="00F76616"/>
    <w:rsid w:val="00FB0DC2"/>
    <w:rsid w:val="00FB4B05"/>
    <w:rsid w:val="00FB5E90"/>
    <w:rsid w:val="00FC1C39"/>
    <w:rsid w:val="00FC66F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82EE"/>
  <w15:docId w15:val="{ECC8C0E5-25C7-40E4-AEB1-F4287B4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87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paragraph" w:customStyle="1" w:styleId="Default">
    <w:name w:val="Default"/>
    <w:rsid w:val="00D3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BF4B1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1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rsid w:val="00CE2386"/>
    <w:rPr>
      <w:rFonts w:cs="Times New Roman"/>
      <w:i/>
      <w:iCs/>
    </w:rPr>
  </w:style>
  <w:style w:type="paragraph" w:styleId="ab">
    <w:name w:val="No Spacing"/>
    <w:uiPriority w:val="1"/>
    <w:qFormat/>
    <w:rsid w:val="00AE730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5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127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B340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B340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34035"/>
    <w:pPr>
      <w:widowControl w:val="0"/>
      <w:shd w:val="clear" w:color="auto" w:fill="FFFFFF"/>
      <w:spacing w:before="2040" w:after="1500" w:line="370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link w:val="23"/>
    <w:rsid w:val="00471A39"/>
    <w:rPr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471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customStyle="1" w:styleId="23">
    <w:name w:val="Основной текст2"/>
    <w:basedOn w:val="a"/>
    <w:link w:val="ae"/>
    <w:rsid w:val="00471A39"/>
    <w:pPr>
      <w:widowControl w:val="0"/>
      <w:shd w:val="clear" w:color="auto" w:fill="FFFFFF"/>
      <w:spacing w:before="300" w:after="0" w:line="298" w:lineRule="exact"/>
      <w:jc w:val="both"/>
    </w:pPr>
    <w:rPr>
      <w:spacing w:val="2"/>
    </w:rPr>
  </w:style>
  <w:style w:type="character" w:customStyle="1" w:styleId="4">
    <w:name w:val="Основной текст (4)_"/>
    <w:basedOn w:val="a0"/>
    <w:link w:val="40"/>
    <w:rsid w:val="0028204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0"/>
    <w:rsid w:val="002820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8204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1">
    <w:name w:val="Основной текст (4) + Не курсив"/>
    <w:basedOn w:val="4"/>
    <w:rsid w:val="002820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0"/>
    <w:rsid w:val="00AE45F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15">
    <w:name w:val="c15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5D7376"/>
  </w:style>
  <w:style w:type="paragraph" w:customStyle="1" w:styleId="c5">
    <w:name w:val="c5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376"/>
  </w:style>
  <w:style w:type="character" w:customStyle="1" w:styleId="c70">
    <w:name w:val="c70"/>
    <w:basedOn w:val="a0"/>
    <w:rsid w:val="005D7376"/>
  </w:style>
  <w:style w:type="character" w:customStyle="1" w:styleId="c42">
    <w:name w:val="c42"/>
    <w:basedOn w:val="a0"/>
    <w:rsid w:val="005D7376"/>
  </w:style>
  <w:style w:type="character" w:customStyle="1" w:styleId="c10">
    <w:name w:val="c10"/>
    <w:basedOn w:val="a0"/>
    <w:rsid w:val="005D7376"/>
  </w:style>
  <w:style w:type="paragraph" w:customStyle="1" w:styleId="c4">
    <w:name w:val="c4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7376"/>
  </w:style>
  <w:style w:type="paragraph" w:customStyle="1" w:styleId="c14">
    <w:name w:val="c14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D7376"/>
  </w:style>
  <w:style w:type="character" w:customStyle="1" w:styleId="c11">
    <w:name w:val="c11"/>
    <w:basedOn w:val="a0"/>
    <w:rsid w:val="005D7376"/>
  </w:style>
  <w:style w:type="character" w:customStyle="1" w:styleId="c55">
    <w:name w:val="c55"/>
    <w:basedOn w:val="a0"/>
    <w:rsid w:val="005D7376"/>
  </w:style>
  <w:style w:type="paragraph" w:customStyle="1" w:styleId="c51">
    <w:name w:val="c51"/>
    <w:basedOn w:val="a"/>
    <w:rsid w:val="005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llforchildren.ru" TargetMode="External"/><Relationship Id="rId18" Type="http://schemas.openxmlformats.org/officeDocument/2006/relationships/hyperlink" Target="http://allforchildr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lforchildren.ru" TargetMode="External"/><Relationship Id="rId17" Type="http://schemas.openxmlformats.org/officeDocument/2006/relationships/hyperlink" Target="http://allforchildr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ranamaster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asyen.ru" TargetMode="External"/><Relationship Id="rId10" Type="http://schemas.openxmlformats.org/officeDocument/2006/relationships/hyperlink" Target="http://easye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B7A2-DCEE-4923-B494-DC6F23F0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ДО ЦДО</cp:lastModifiedBy>
  <cp:revision>9</cp:revision>
  <cp:lastPrinted>2023-07-31T00:00:00Z</cp:lastPrinted>
  <dcterms:created xsi:type="dcterms:W3CDTF">2023-07-04T01:12:00Z</dcterms:created>
  <dcterms:modified xsi:type="dcterms:W3CDTF">2024-08-08T02:29:00Z</dcterms:modified>
</cp:coreProperties>
</file>